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0"/>
        <w:gridCol w:w="1341"/>
        <w:gridCol w:w="1342"/>
        <w:gridCol w:w="1343"/>
        <w:gridCol w:w="1343"/>
        <w:gridCol w:w="1344"/>
        <w:gridCol w:w="1344"/>
        <w:gridCol w:w="1343"/>
        <w:gridCol w:w="1342"/>
        <w:gridCol w:w="1343"/>
        <w:gridCol w:w="1342"/>
      </w:tblGrid>
      <w:tr w:rsidR="00DE1D15" w:rsidRPr="00901B43" w14:paraId="148302D5" w14:textId="77777777" w:rsidTr="00305159"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B8ED70" w14:textId="60EB49BA" w:rsidR="00DE1D15" w:rsidRPr="00D77F52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52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779A3C6" w14:textId="79CB3883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rFonts w:eastAsia="Tahoma"/>
                <w:b/>
                <w:bCs/>
                <w:sz w:val="18"/>
                <w:szCs w:val="18"/>
              </w:rPr>
              <w:t>Tıbbi atık alanı önü temizliği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5DEAE834" w14:textId="10172E34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b/>
                <w:bCs/>
                <w:sz w:val="18"/>
                <w:szCs w:val="18"/>
              </w:rPr>
              <w:t>Zemin</w:t>
            </w:r>
          </w:p>
          <w:p w14:paraId="408CDBB7" w14:textId="17DB0383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b/>
                <w:bCs/>
                <w:sz w:val="18"/>
                <w:szCs w:val="18"/>
              </w:rPr>
              <w:t>Temizliği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D5CDD3" w14:textId="64542F58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rFonts w:eastAsia="Tahoma"/>
                <w:b/>
                <w:bCs/>
                <w:sz w:val="18"/>
                <w:szCs w:val="18"/>
              </w:rPr>
              <w:t>Depo içi Temizliği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494CC43" w14:textId="0CA9347D" w:rsidR="00DE1D15" w:rsidRPr="00901B43" w:rsidRDefault="00DE1D15" w:rsidP="00DE1D15">
            <w:pPr>
              <w:spacing w:after="4"/>
              <w:ind w:right="22"/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rFonts w:eastAsia="Tahoma"/>
                <w:b/>
                <w:bCs/>
                <w:sz w:val="18"/>
                <w:szCs w:val="18"/>
              </w:rPr>
              <w:t>Duvar</w:t>
            </w:r>
          </w:p>
          <w:p w14:paraId="03460966" w14:textId="524F5A01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rFonts w:eastAsia="Tahoma"/>
                <w:b/>
                <w:bCs/>
                <w:sz w:val="18"/>
                <w:szCs w:val="18"/>
              </w:rPr>
              <w:t>Temizliği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0E33757" w14:textId="2EAC6966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901B43">
              <w:rPr>
                <w:b/>
                <w:bCs/>
                <w:sz w:val="18"/>
                <w:szCs w:val="18"/>
              </w:rPr>
              <w:t>Koruyucu ekipman kontrolü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CEE1AC" w14:textId="538FBB52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 Boşaldıkça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BB13657" w14:textId="77777777" w:rsidR="00305159" w:rsidRDefault="00305159" w:rsidP="00DE1D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CF9FF9" w14:textId="3D32AA04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Temizliği Yapan Personelin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DA8B33" w14:textId="77777777" w:rsidR="00DE1D15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Kontrol Eden </w:t>
            </w:r>
          </w:p>
          <w:p w14:paraId="6739190D" w14:textId="27E80D70" w:rsidR="00DE1D15" w:rsidRPr="00901B43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Destek Hizmetler Daire Başkanlığı Çalışanı</w:t>
            </w:r>
          </w:p>
        </w:tc>
      </w:tr>
      <w:tr w:rsidR="00DE1D15" w14:paraId="70429261" w14:textId="77777777" w:rsidTr="00305159">
        <w:tc>
          <w:tcPr>
            <w:tcW w:w="13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1106991" w14:textId="7B1E9FF4" w:rsidR="00DE1D15" w:rsidRDefault="00DE1D15" w:rsidP="00DE1D15">
            <w:pPr>
              <w:jc w:val="center"/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DAE9E63" w14:textId="17CBC080" w:rsidR="00DE1D15" w:rsidRDefault="00DE1D15" w:rsidP="00DE1D15">
            <w:pPr>
              <w:jc w:val="center"/>
            </w:pPr>
            <w:r w:rsidRPr="00901B43">
              <w:rPr>
                <w:rFonts w:eastAsia="Tahoma"/>
                <w:b/>
                <w:sz w:val="18"/>
                <w:szCs w:val="18"/>
              </w:rPr>
              <w:t>Haftada 1 Defa</w:t>
            </w:r>
          </w:p>
        </w:tc>
        <w:tc>
          <w:tcPr>
            <w:tcW w:w="403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470368D" w14:textId="77777777" w:rsidR="00DE1D15" w:rsidRDefault="00DE1D15" w:rsidP="00DE1D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233DDC" w14:textId="07982FD8" w:rsidR="00DE1D15" w:rsidRPr="00901B43" w:rsidRDefault="00DE1D15" w:rsidP="00DE1D1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43">
              <w:rPr>
                <w:b/>
                <w:bCs/>
                <w:sz w:val="20"/>
                <w:szCs w:val="20"/>
              </w:rPr>
              <w:t>DEPO BOŞALDIKÇA</w:t>
            </w: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09070D" w14:textId="47023DA8" w:rsidR="00DE1D15" w:rsidRDefault="00DE1D15" w:rsidP="00DE1D15">
            <w:pPr>
              <w:jc w:val="center"/>
            </w:pPr>
            <w:r w:rsidRPr="00901B43">
              <w:rPr>
                <w:rFonts w:eastAsia="Tahoma"/>
                <w:b/>
                <w:sz w:val="18"/>
                <w:szCs w:val="18"/>
              </w:rPr>
              <w:t>Haftada 1 kez</w:t>
            </w:r>
          </w:p>
        </w:tc>
        <w:tc>
          <w:tcPr>
            <w:tcW w:w="13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0F71F5" w14:textId="77777777" w:rsidR="00DE1D15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  <w:p w14:paraId="6F6052EA" w14:textId="0FB8B549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  <w:r w:rsidRPr="00D77F52">
              <w:rPr>
                <w:rFonts w:eastAsia="Tahoma"/>
                <w:b/>
                <w:sz w:val="18"/>
                <w:szCs w:val="18"/>
              </w:rPr>
              <w:t>Kirlendikçe</w:t>
            </w:r>
          </w:p>
        </w:tc>
        <w:tc>
          <w:tcPr>
            <w:tcW w:w="1345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5D59C900" w14:textId="4BE4A629" w:rsidR="00DE1D15" w:rsidRPr="00DE1D15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DE1D15">
              <w:rPr>
                <w:b/>
                <w:bCs/>
                <w:sz w:val="18"/>
                <w:szCs w:val="18"/>
              </w:rPr>
              <w:t>Ad-</w:t>
            </w:r>
            <w:proofErr w:type="spellStart"/>
            <w:r w:rsidRPr="00DE1D15">
              <w:rPr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345" w:type="dxa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5880F7B7" w14:textId="4C72DDAB" w:rsidR="00DE1D15" w:rsidRPr="00DE1D15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DE1D15">
              <w:rPr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1345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54443435" w14:textId="31FEBB46" w:rsidR="00DE1D15" w:rsidRPr="00DE1D15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DE1D15">
              <w:rPr>
                <w:b/>
                <w:bCs/>
                <w:sz w:val="18"/>
                <w:szCs w:val="18"/>
              </w:rPr>
              <w:t>Ad-</w:t>
            </w:r>
            <w:proofErr w:type="spellStart"/>
            <w:r w:rsidRPr="00DE1D15">
              <w:rPr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345" w:type="dxa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66AC04D7" w14:textId="29AA0FD1" w:rsidR="00DE1D15" w:rsidRPr="00DE1D15" w:rsidRDefault="00DE1D15" w:rsidP="00DE1D15">
            <w:pPr>
              <w:jc w:val="center"/>
              <w:rPr>
                <w:b/>
                <w:bCs/>
                <w:sz w:val="18"/>
                <w:szCs w:val="18"/>
              </w:rPr>
            </w:pPr>
            <w:r w:rsidRPr="00DE1D15">
              <w:rPr>
                <w:b/>
                <w:bCs/>
                <w:sz w:val="18"/>
                <w:szCs w:val="18"/>
              </w:rPr>
              <w:t>İmza</w:t>
            </w:r>
          </w:p>
        </w:tc>
      </w:tr>
      <w:tr w:rsidR="00DE1D15" w14:paraId="48890A3C" w14:textId="77777777" w:rsidTr="00305159">
        <w:tc>
          <w:tcPr>
            <w:tcW w:w="13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48620" w14:textId="4D60A1AD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7A36FF" w14:textId="7ECD1A3F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901B43">
              <w:rPr>
                <w:sz w:val="20"/>
                <w:szCs w:val="20"/>
              </w:rPr>
              <w:t>08:00-09:00</w:t>
            </w:r>
          </w:p>
        </w:tc>
        <w:tc>
          <w:tcPr>
            <w:tcW w:w="40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3C7F3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96A8380" w14:textId="6C26E09D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901B43">
              <w:rPr>
                <w:sz w:val="20"/>
                <w:szCs w:val="20"/>
              </w:rPr>
              <w:t>08:00-09:00</w:t>
            </w:r>
          </w:p>
        </w:tc>
        <w:tc>
          <w:tcPr>
            <w:tcW w:w="13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43B79E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</w:tcBorders>
          </w:tcPr>
          <w:p w14:paraId="5EE7F460" w14:textId="77777777" w:rsidR="00DE1D15" w:rsidRDefault="00DE1D15" w:rsidP="00DE1D15"/>
        </w:tc>
        <w:tc>
          <w:tcPr>
            <w:tcW w:w="1345" w:type="dxa"/>
            <w:vMerge/>
            <w:tcBorders>
              <w:right w:val="single" w:sz="12" w:space="0" w:color="auto"/>
            </w:tcBorders>
          </w:tcPr>
          <w:p w14:paraId="0396E7C3" w14:textId="77777777" w:rsidR="00DE1D15" w:rsidRDefault="00DE1D15" w:rsidP="00DE1D15"/>
        </w:tc>
        <w:tc>
          <w:tcPr>
            <w:tcW w:w="1345" w:type="dxa"/>
            <w:vMerge/>
            <w:tcBorders>
              <w:left w:val="single" w:sz="12" w:space="0" w:color="auto"/>
            </w:tcBorders>
          </w:tcPr>
          <w:p w14:paraId="4F45D1FF" w14:textId="77777777" w:rsidR="00DE1D15" w:rsidRDefault="00DE1D15" w:rsidP="00DE1D15"/>
        </w:tc>
        <w:tc>
          <w:tcPr>
            <w:tcW w:w="1345" w:type="dxa"/>
            <w:vMerge/>
            <w:tcBorders>
              <w:right w:val="single" w:sz="12" w:space="0" w:color="auto"/>
            </w:tcBorders>
          </w:tcPr>
          <w:p w14:paraId="4495F948" w14:textId="77777777" w:rsidR="00DE1D15" w:rsidRDefault="00DE1D15" w:rsidP="00DE1D15"/>
        </w:tc>
      </w:tr>
      <w:tr w:rsidR="00DE1D15" w14:paraId="4BD88F6E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4B6CF27" w14:textId="6F55D878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435B906" w14:textId="3D5BB6A8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7328D5F2" w14:textId="77777777" w:rsidR="00DE1D15" w:rsidRDefault="00DE1D15" w:rsidP="00DE1D15"/>
        </w:tc>
        <w:tc>
          <w:tcPr>
            <w:tcW w:w="1344" w:type="dxa"/>
          </w:tcPr>
          <w:p w14:paraId="00A4A33F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5C07FB50" w14:textId="2DCB8137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394107A0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ECE5D9E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1DEA3DBC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3E4F05C7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789D6AC5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4A1612B5" w14:textId="77777777" w:rsidR="00DE1D15" w:rsidRDefault="00DE1D15" w:rsidP="00DE1D15"/>
        </w:tc>
      </w:tr>
      <w:tr w:rsidR="00DE1D15" w14:paraId="3A855DCC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F74FB75" w14:textId="3DF87794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5DFAA4B" w14:textId="14F40BB2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37073927" w14:textId="77777777" w:rsidR="00DE1D15" w:rsidRDefault="00DE1D15" w:rsidP="00DE1D15"/>
        </w:tc>
        <w:tc>
          <w:tcPr>
            <w:tcW w:w="1344" w:type="dxa"/>
          </w:tcPr>
          <w:p w14:paraId="2B284F8E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2094E394" w14:textId="1AC94921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AEB60A3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2E705B7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73D2EF4E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7E337B85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18169BB9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3660CC2B" w14:textId="77777777" w:rsidR="00DE1D15" w:rsidRDefault="00DE1D15" w:rsidP="00DE1D15"/>
        </w:tc>
      </w:tr>
      <w:tr w:rsidR="00DE1D15" w14:paraId="7B6B1B23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0C60B9D1" w14:textId="00103B44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5C53262" w14:textId="71716222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5621C718" w14:textId="77777777" w:rsidR="00DE1D15" w:rsidRDefault="00DE1D15" w:rsidP="00DE1D15"/>
        </w:tc>
        <w:tc>
          <w:tcPr>
            <w:tcW w:w="1344" w:type="dxa"/>
          </w:tcPr>
          <w:p w14:paraId="68DFD1A3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292AC0EE" w14:textId="7DBCFC23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68383084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EAA31C9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7244D331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55670393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6C00F325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7B7CBCFC" w14:textId="77777777" w:rsidR="00DE1D15" w:rsidRDefault="00DE1D15" w:rsidP="00DE1D15"/>
        </w:tc>
      </w:tr>
      <w:tr w:rsidR="00DE1D15" w14:paraId="50DC7022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38386BAA" w14:textId="09BE52A8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78731B2" w14:textId="25CEB494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000134D0" w14:textId="77777777" w:rsidR="00DE1D15" w:rsidRDefault="00DE1D15" w:rsidP="00DE1D15"/>
        </w:tc>
        <w:tc>
          <w:tcPr>
            <w:tcW w:w="1344" w:type="dxa"/>
          </w:tcPr>
          <w:p w14:paraId="4953B9E6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488A6ACE" w14:textId="2339EB36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1304552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33DFFE28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3326142F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56E11146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1360837C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78A0EE21" w14:textId="77777777" w:rsidR="00DE1D15" w:rsidRDefault="00DE1D15" w:rsidP="00DE1D15"/>
        </w:tc>
      </w:tr>
      <w:tr w:rsidR="00DE1D15" w14:paraId="4B3A057B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01273C87" w14:textId="6575BE4A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5949C648" w14:textId="05F25FEB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520344A4" w14:textId="77777777" w:rsidR="00DE1D15" w:rsidRDefault="00DE1D15" w:rsidP="00DE1D15"/>
        </w:tc>
        <w:tc>
          <w:tcPr>
            <w:tcW w:w="1344" w:type="dxa"/>
          </w:tcPr>
          <w:p w14:paraId="626D344C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7E48A92E" w14:textId="3F58F030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48F4651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7896DF6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7E4C5CB7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528DDD54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2770BB4E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2ACE665F" w14:textId="77777777" w:rsidR="00DE1D15" w:rsidRDefault="00DE1D15" w:rsidP="00DE1D15"/>
        </w:tc>
      </w:tr>
      <w:tr w:rsidR="00DE1D15" w14:paraId="4DDEBD8F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A25DBE4" w14:textId="6BFE6EDF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971AF9E" w14:textId="3E567F28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3CA6629E" w14:textId="77777777" w:rsidR="00DE1D15" w:rsidRDefault="00DE1D15" w:rsidP="00DE1D15"/>
        </w:tc>
        <w:tc>
          <w:tcPr>
            <w:tcW w:w="1344" w:type="dxa"/>
          </w:tcPr>
          <w:p w14:paraId="562228CE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396B088E" w14:textId="4752557C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5A34065A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18E49193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13B176F1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A2CBA6B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40F85D8F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32A03C1" w14:textId="77777777" w:rsidR="00DE1D15" w:rsidRDefault="00DE1D15" w:rsidP="00DE1D15"/>
        </w:tc>
      </w:tr>
      <w:tr w:rsidR="00DE1D15" w14:paraId="76C7FA5B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95D0AB4" w14:textId="1AF0484E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317094ED" w14:textId="1758F1A2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46A34735" w14:textId="77777777" w:rsidR="00DE1D15" w:rsidRDefault="00DE1D15" w:rsidP="00DE1D15"/>
        </w:tc>
        <w:tc>
          <w:tcPr>
            <w:tcW w:w="1344" w:type="dxa"/>
          </w:tcPr>
          <w:p w14:paraId="00EFA263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470E1367" w14:textId="2CB8BFD0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20B1EF4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7FAF2385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7CF29DF3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02A27522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2D744496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607800EA" w14:textId="77777777" w:rsidR="00DE1D15" w:rsidRDefault="00DE1D15" w:rsidP="00DE1D15"/>
        </w:tc>
      </w:tr>
      <w:tr w:rsidR="00DE1D15" w14:paraId="414D4559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04FBDB14" w14:textId="0F1287C5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D102F75" w14:textId="4A3A8DFF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39E1BA9E" w14:textId="77777777" w:rsidR="00DE1D15" w:rsidRDefault="00DE1D15" w:rsidP="00DE1D15"/>
        </w:tc>
        <w:tc>
          <w:tcPr>
            <w:tcW w:w="1344" w:type="dxa"/>
          </w:tcPr>
          <w:p w14:paraId="23C121EE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00F98741" w14:textId="438AAB7D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7FC683BA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7DB882D5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2A803252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31740E5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7E214124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5CCD0BDF" w14:textId="77777777" w:rsidR="00DE1D15" w:rsidRDefault="00DE1D15" w:rsidP="00DE1D15"/>
        </w:tc>
      </w:tr>
      <w:tr w:rsidR="00DE1D15" w14:paraId="7DFC30B2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3598140C" w14:textId="54EF4338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2645EA20" w14:textId="436647AD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0C482120" w14:textId="77777777" w:rsidR="00DE1D15" w:rsidRDefault="00DE1D15" w:rsidP="00DE1D15"/>
        </w:tc>
        <w:tc>
          <w:tcPr>
            <w:tcW w:w="1344" w:type="dxa"/>
          </w:tcPr>
          <w:p w14:paraId="462B78F4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63339854" w14:textId="38756FA0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D67AC07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1D3F5665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21E22FF8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7D56F74F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0C5A9713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0A6273AB" w14:textId="77777777" w:rsidR="00DE1D15" w:rsidRDefault="00DE1D15" w:rsidP="00DE1D15"/>
        </w:tc>
      </w:tr>
      <w:tr w:rsidR="00DE1D15" w14:paraId="6F097E03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3A00DD36" w14:textId="79F28D16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E332C5F" w14:textId="45D8A219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5B01C04C" w14:textId="77777777" w:rsidR="00DE1D15" w:rsidRDefault="00DE1D15" w:rsidP="00DE1D15"/>
        </w:tc>
        <w:tc>
          <w:tcPr>
            <w:tcW w:w="1344" w:type="dxa"/>
          </w:tcPr>
          <w:p w14:paraId="6D3B02C4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1C3A047E" w14:textId="55A5F701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78CB104A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13CE1C4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37ADF1D9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2723DCE9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25DEB0A3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6B2B1675" w14:textId="77777777" w:rsidR="00DE1D15" w:rsidRDefault="00DE1D15" w:rsidP="00DE1D15"/>
        </w:tc>
      </w:tr>
      <w:tr w:rsidR="00DE1D15" w14:paraId="1F46336E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D482FEF" w14:textId="691B8BB6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563B39F" w14:textId="22CF624A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3EA45AF6" w14:textId="77777777" w:rsidR="00DE1D15" w:rsidRDefault="00DE1D15" w:rsidP="00DE1D15"/>
        </w:tc>
        <w:tc>
          <w:tcPr>
            <w:tcW w:w="1344" w:type="dxa"/>
          </w:tcPr>
          <w:p w14:paraId="42426D07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3CEEC5C3" w14:textId="5DEBEB07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F258C01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E78C4C0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0A20D10C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28005DED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31201927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3771AEA8" w14:textId="77777777" w:rsidR="00DE1D15" w:rsidRDefault="00DE1D15" w:rsidP="00DE1D15"/>
        </w:tc>
      </w:tr>
      <w:tr w:rsidR="00DE1D15" w14:paraId="1347957D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E5C2088" w14:textId="60CBB5BC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F58B6AE" w14:textId="08FA761F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0375A661" w14:textId="77777777" w:rsidR="00DE1D15" w:rsidRDefault="00DE1D15" w:rsidP="00DE1D15"/>
        </w:tc>
        <w:tc>
          <w:tcPr>
            <w:tcW w:w="1344" w:type="dxa"/>
          </w:tcPr>
          <w:p w14:paraId="537C7CB4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196510AC" w14:textId="5D7F9B4C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553D59B2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DA6D8E2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74DB1A0F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483A7FD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19D0562D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6886B7D7" w14:textId="77777777" w:rsidR="00DE1D15" w:rsidRDefault="00DE1D15" w:rsidP="00DE1D15"/>
        </w:tc>
      </w:tr>
      <w:tr w:rsidR="00DE1D15" w14:paraId="7D643AE5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525372CB" w14:textId="0207C75D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667BE7E" w14:textId="0B923072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009BE73D" w14:textId="77777777" w:rsidR="00DE1D15" w:rsidRDefault="00DE1D15" w:rsidP="00DE1D15"/>
        </w:tc>
        <w:tc>
          <w:tcPr>
            <w:tcW w:w="1344" w:type="dxa"/>
          </w:tcPr>
          <w:p w14:paraId="7802B6F2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3503E56E" w14:textId="7A35E4EA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718577E3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85531E2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67676CA9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05C08D21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46F2D686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6D1C9A9C" w14:textId="77777777" w:rsidR="00DE1D15" w:rsidRDefault="00DE1D15" w:rsidP="00DE1D15"/>
        </w:tc>
      </w:tr>
      <w:tr w:rsidR="00DE1D15" w14:paraId="26B61358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30A2CCC" w14:textId="7F77FAFF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8658E16" w14:textId="02594D33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2107F0E5" w14:textId="77777777" w:rsidR="00DE1D15" w:rsidRDefault="00DE1D15" w:rsidP="00DE1D15"/>
        </w:tc>
        <w:tc>
          <w:tcPr>
            <w:tcW w:w="1344" w:type="dxa"/>
          </w:tcPr>
          <w:p w14:paraId="48B1515D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1B08C520" w14:textId="0A3B53BB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3A7F1C04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3962928E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159D27E8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4910AC59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1FB0AD99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58008333" w14:textId="77777777" w:rsidR="00DE1D15" w:rsidRDefault="00DE1D15" w:rsidP="00DE1D15"/>
        </w:tc>
      </w:tr>
      <w:tr w:rsidR="00DE1D15" w14:paraId="36E972C8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362D9060" w14:textId="38E4FC08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0D0893B0" w14:textId="36F35174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04CE981B" w14:textId="77777777" w:rsidR="00DE1D15" w:rsidRDefault="00DE1D15" w:rsidP="00DE1D15"/>
        </w:tc>
        <w:tc>
          <w:tcPr>
            <w:tcW w:w="1344" w:type="dxa"/>
          </w:tcPr>
          <w:p w14:paraId="04ADF9FC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1D166E21" w14:textId="544F647B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08B9B65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06D51609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37BB0E6B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E24F83A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0B5380AC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D7BF16C" w14:textId="77777777" w:rsidR="00DE1D15" w:rsidRDefault="00DE1D15" w:rsidP="00DE1D15"/>
        </w:tc>
      </w:tr>
      <w:tr w:rsidR="00DE1D15" w14:paraId="590B1247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AFE6980" w14:textId="43A57EF8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2D221AC2" w14:textId="2F88A443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6D9383EF" w14:textId="77777777" w:rsidR="00DE1D15" w:rsidRDefault="00DE1D15" w:rsidP="00DE1D15"/>
        </w:tc>
        <w:tc>
          <w:tcPr>
            <w:tcW w:w="1344" w:type="dxa"/>
          </w:tcPr>
          <w:p w14:paraId="4F394EA0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1069545A" w14:textId="3F02E838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33D5CC4D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C0B6404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4C08B037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045D01C1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7F18FF6F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7D0C399C" w14:textId="77777777" w:rsidR="00DE1D15" w:rsidRDefault="00DE1D15" w:rsidP="00DE1D15"/>
        </w:tc>
      </w:tr>
      <w:tr w:rsidR="00DE1D15" w14:paraId="294F5757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A42C00C" w14:textId="3F04D58C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DCE636C" w14:textId="28127602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301C6C92" w14:textId="77777777" w:rsidR="00DE1D15" w:rsidRDefault="00DE1D15" w:rsidP="00DE1D15"/>
        </w:tc>
        <w:tc>
          <w:tcPr>
            <w:tcW w:w="1344" w:type="dxa"/>
          </w:tcPr>
          <w:p w14:paraId="4D7DE233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71C928FB" w14:textId="7A3DCE33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D362409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31115B0A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01DE6C72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4CF314C6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2470D516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7AB7FB7" w14:textId="77777777" w:rsidR="00DE1D15" w:rsidRDefault="00DE1D15" w:rsidP="00DE1D15"/>
        </w:tc>
      </w:tr>
      <w:tr w:rsidR="00DE1D15" w14:paraId="5073E90F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9073233" w14:textId="37813374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441D9D6D" w14:textId="6745F222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758919CA" w14:textId="77777777" w:rsidR="00DE1D15" w:rsidRDefault="00DE1D15" w:rsidP="00DE1D15"/>
        </w:tc>
        <w:tc>
          <w:tcPr>
            <w:tcW w:w="1344" w:type="dxa"/>
          </w:tcPr>
          <w:p w14:paraId="27AF4575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3F2D42B4" w14:textId="6A3B0704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4664C0A4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23F37D6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6E4DC190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3807B3B0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1A8542E1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05636059" w14:textId="77777777" w:rsidR="00DE1D15" w:rsidRDefault="00DE1D15" w:rsidP="00DE1D15"/>
        </w:tc>
      </w:tr>
      <w:tr w:rsidR="00DE1D15" w14:paraId="700FB5D5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270433AE" w14:textId="729FA994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73F5E18" w14:textId="0166E02A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3F4BC249" w14:textId="77777777" w:rsidR="00DE1D15" w:rsidRDefault="00DE1D15" w:rsidP="00DE1D15"/>
        </w:tc>
        <w:tc>
          <w:tcPr>
            <w:tcW w:w="1344" w:type="dxa"/>
          </w:tcPr>
          <w:p w14:paraId="5869397E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0509AE4A" w14:textId="4F2AFD7F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5F70121D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6973DC71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1CDCC933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5D1F5D74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17510043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1983CB01" w14:textId="77777777" w:rsidR="00DE1D15" w:rsidRDefault="00DE1D15" w:rsidP="00DE1D15"/>
        </w:tc>
      </w:tr>
      <w:tr w:rsidR="00DE1D15" w14:paraId="68B46D76" w14:textId="77777777" w:rsidTr="00305159"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00DD365" w14:textId="723974B2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5D73C10D" w14:textId="62B26E9E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72B09ED5" w14:textId="77777777" w:rsidR="00DE1D15" w:rsidRDefault="00DE1D15" w:rsidP="00DE1D15"/>
        </w:tc>
        <w:tc>
          <w:tcPr>
            <w:tcW w:w="1344" w:type="dxa"/>
          </w:tcPr>
          <w:p w14:paraId="7CCA3B19" w14:textId="77777777" w:rsidR="00DE1D15" w:rsidRDefault="00DE1D15" w:rsidP="00DE1D15"/>
        </w:tc>
        <w:tc>
          <w:tcPr>
            <w:tcW w:w="1344" w:type="dxa"/>
            <w:tcBorders>
              <w:right w:val="single" w:sz="12" w:space="0" w:color="auto"/>
            </w:tcBorders>
          </w:tcPr>
          <w:p w14:paraId="3CC1F733" w14:textId="559FE8BE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78353372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14:paraId="2C03870A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</w:tcBorders>
          </w:tcPr>
          <w:p w14:paraId="1E605065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6FF8EA49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</w:tcBorders>
          </w:tcPr>
          <w:p w14:paraId="3B40EA2E" w14:textId="77777777" w:rsidR="00DE1D15" w:rsidRDefault="00DE1D15" w:rsidP="00DE1D15"/>
        </w:tc>
        <w:tc>
          <w:tcPr>
            <w:tcW w:w="1345" w:type="dxa"/>
            <w:tcBorders>
              <w:right w:val="single" w:sz="12" w:space="0" w:color="auto"/>
            </w:tcBorders>
          </w:tcPr>
          <w:p w14:paraId="4464C3B2" w14:textId="77777777" w:rsidR="00DE1D15" w:rsidRDefault="00DE1D15" w:rsidP="00DE1D15"/>
        </w:tc>
      </w:tr>
      <w:tr w:rsidR="00DE1D15" w14:paraId="7CBD81AE" w14:textId="77777777" w:rsidTr="00305159"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17D9E" w14:textId="213EBA17" w:rsidR="00DE1D15" w:rsidRPr="00BC18EB" w:rsidRDefault="00DE1D15" w:rsidP="00DE1D15">
            <w:pPr>
              <w:jc w:val="center"/>
              <w:rPr>
                <w:sz w:val="20"/>
                <w:szCs w:val="20"/>
              </w:rPr>
            </w:pPr>
            <w:r w:rsidRPr="00FD4F63">
              <w:rPr>
                <w:sz w:val="20"/>
                <w:szCs w:val="20"/>
              </w:rPr>
              <w:t>__ / __ / ____</w:t>
            </w: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CF8B4" w14:textId="724A888D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  <w:r w:rsidRPr="001E0AA7">
              <w:rPr>
                <w:sz w:val="20"/>
                <w:szCs w:val="20"/>
              </w:rPr>
              <w:t>___ : ___</w:t>
            </w: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</w:tcBorders>
          </w:tcPr>
          <w:p w14:paraId="72494BEF" w14:textId="77777777" w:rsidR="00DE1D15" w:rsidRDefault="00DE1D15" w:rsidP="00DE1D15"/>
        </w:tc>
        <w:tc>
          <w:tcPr>
            <w:tcW w:w="1344" w:type="dxa"/>
            <w:tcBorders>
              <w:bottom w:val="single" w:sz="12" w:space="0" w:color="auto"/>
            </w:tcBorders>
          </w:tcPr>
          <w:p w14:paraId="00F30F22" w14:textId="77777777" w:rsidR="00DE1D15" w:rsidRDefault="00DE1D15" w:rsidP="00DE1D15"/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14:paraId="5CCDF737" w14:textId="61361179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1F369" w14:textId="77777777" w:rsidR="00DE1D15" w:rsidRPr="00901B43" w:rsidRDefault="00DE1D15" w:rsidP="00DE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3FBB4" w14:textId="77777777" w:rsidR="00DE1D15" w:rsidRPr="00D77F52" w:rsidRDefault="00DE1D15" w:rsidP="00DE1D15">
            <w:pPr>
              <w:jc w:val="center"/>
              <w:rPr>
                <w:rFonts w:eastAsia="Tahoma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</w:tcBorders>
          </w:tcPr>
          <w:p w14:paraId="3B4C0C32" w14:textId="77777777" w:rsidR="00DE1D15" w:rsidRDefault="00DE1D15" w:rsidP="00DE1D15"/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</w:tcPr>
          <w:p w14:paraId="6F7CB1E7" w14:textId="77777777" w:rsidR="00DE1D15" w:rsidRDefault="00DE1D15" w:rsidP="00DE1D15"/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</w:tcBorders>
          </w:tcPr>
          <w:p w14:paraId="1DC1DFA9" w14:textId="77777777" w:rsidR="00DE1D15" w:rsidRDefault="00DE1D15" w:rsidP="00DE1D15"/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</w:tcPr>
          <w:p w14:paraId="31AE09DF" w14:textId="77777777" w:rsidR="00DE1D15" w:rsidRDefault="00DE1D15" w:rsidP="00DE1D15"/>
        </w:tc>
      </w:tr>
    </w:tbl>
    <w:p w14:paraId="46C4CCBC" w14:textId="06EF2630" w:rsidR="00901B43" w:rsidRDefault="00901B43" w:rsidP="00DE1D15"/>
    <w:sectPr w:rsidR="00901B43" w:rsidSect="008358DB">
      <w:headerReference w:type="default" r:id="rId7"/>
      <w:footerReference w:type="default" r:id="rId8"/>
      <w:pgSz w:w="16838" w:h="11906" w:orient="landscape"/>
      <w:pgMar w:top="1134" w:right="113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35F8" w14:textId="77777777" w:rsidR="00DB635C" w:rsidRDefault="00DB635C" w:rsidP="00357595">
      <w:r>
        <w:separator/>
      </w:r>
    </w:p>
  </w:endnote>
  <w:endnote w:type="continuationSeparator" w:id="0">
    <w:p w14:paraId="087927E3" w14:textId="77777777" w:rsidR="00DB635C" w:rsidRDefault="00DB635C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228236"/>
      <w:docPartObj>
        <w:docPartGallery w:val="Page Numbers (Bottom of Page)"/>
        <w:docPartUnique/>
      </w:docPartObj>
    </w:sdtPr>
    <w:sdtContent>
      <w:p w14:paraId="2986F06F" w14:textId="39C8AED0" w:rsidR="00901B43" w:rsidRDefault="00901B43" w:rsidP="00901B43">
        <w:pPr>
          <w:pStyle w:val="AltBilgi"/>
          <w:jc w:val="center"/>
          <w:rPr>
            <w:sz w:val="20"/>
            <w:szCs w:val="20"/>
          </w:rPr>
        </w:pPr>
        <w:r>
          <w:t xml:space="preserve">  </w:t>
        </w:r>
        <w:r>
          <w:rPr>
            <w:sz w:val="20"/>
            <w:szCs w:val="20"/>
          </w:rPr>
          <w:t>Doküman No: DH.FR.29 / Yayın Tarihi: 03.03.2023 / Revizyon Tarihi:</w:t>
        </w:r>
        <w:r w:rsidR="009F233E">
          <w:rPr>
            <w:sz w:val="20"/>
            <w:szCs w:val="20"/>
          </w:rPr>
          <w:t xml:space="preserve"> 21.08.2024</w:t>
        </w:r>
        <w:r>
          <w:rPr>
            <w:sz w:val="20"/>
            <w:szCs w:val="20"/>
          </w:rPr>
          <w:t xml:space="preserve"> / Revizyon No: 0</w:t>
        </w:r>
        <w:r w:rsidR="009F233E">
          <w:rPr>
            <w:sz w:val="20"/>
            <w:szCs w:val="20"/>
          </w:rPr>
          <w:t>1</w:t>
        </w:r>
      </w:p>
      <w:p w14:paraId="03FB2BA9" w14:textId="62E74118" w:rsidR="00EA59A9" w:rsidRPr="00357595" w:rsidRDefault="00901B43" w:rsidP="009F233E">
        <w:pPr>
          <w:pStyle w:val="AltBilgi"/>
          <w:jc w:val="center"/>
        </w:pPr>
        <w:r>
          <w:rPr>
            <w:sz w:val="20"/>
            <w:szCs w:val="20"/>
          </w:rPr>
          <w:t>1/</w:t>
        </w:r>
        <w:r w:rsidR="00DE1D15">
          <w:rPr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E695" w14:textId="77777777" w:rsidR="00DB635C" w:rsidRDefault="00DB635C" w:rsidP="00357595">
      <w:r>
        <w:separator/>
      </w:r>
    </w:p>
  </w:footnote>
  <w:footnote w:type="continuationSeparator" w:id="0">
    <w:p w14:paraId="755F332F" w14:textId="77777777" w:rsidR="00DB635C" w:rsidRDefault="00DB635C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5021" w:type="dxa"/>
      <w:jc w:val="center"/>
      <w:tblLook w:val="04A0" w:firstRow="1" w:lastRow="0" w:firstColumn="1" w:lastColumn="0" w:noHBand="0" w:noVBand="1"/>
    </w:tblPr>
    <w:tblGrid>
      <w:gridCol w:w="2547"/>
      <w:gridCol w:w="12474"/>
    </w:tblGrid>
    <w:tr w:rsidR="00901B43" w:rsidRPr="00357595" w14:paraId="404471E7" w14:textId="77777777" w:rsidTr="009F233E">
      <w:trPr>
        <w:trHeight w:val="1630"/>
        <w:jc w:val="center"/>
      </w:trPr>
      <w:tc>
        <w:tcPr>
          <w:tcW w:w="2547" w:type="dxa"/>
        </w:tcPr>
        <w:p w14:paraId="5BB2A6CD" w14:textId="77777777" w:rsidR="00901B43" w:rsidRPr="00357595" w:rsidRDefault="00901B43" w:rsidP="00357595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8A024EE" wp14:editId="3038AD0B">
                    <wp:simplePos x="0" y="0"/>
                    <wp:positionH relativeFrom="column">
                      <wp:posOffset>-1904</wp:posOffset>
                    </wp:positionH>
                    <wp:positionV relativeFrom="paragraph">
                      <wp:posOffset>38735</wp:posOffset>
                    </wp:positionV>
                    <wp:extent cx="1447800" cy="891687"/>
                    <wp:effectExtent l="0" t="0" r="0" b="3810"/>
                    <wp:wrapNone/>
                    <wp:docPr id="15" name="Metin Kutusu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800" cy="8916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F1A42" w14:textId="5BDC3F7B" w:rsidR="00901B43" w:rsidRDefault="009F233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7C2F32" wp14:editId="05B4633D">
                                      <wp:extent cx="1220094" cy="787400"/>
                                      <wp:effectExtent l="0" t="0" r="0" b="0"/>
                                      <wp:docPr id="1237769574" name="Resim 2" descr="metin, yazı tipi, grafik, grafik tasarı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79301740" name="Resim 2" descr="metin, yazı tipi, grafik, grafik tasarı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21436" cy="7882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A024E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5" o:spid="_x0000_s1026" type="#_x0000_t202" style="position:absolute;margin-left:-.15pt;margin-top:3.05pt;width:114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" fillcolor="white [3201]" stroked="f" strokeweight=".5pt">
                    <v:textbox>
                      <w:txbxContent>
                        <w:p w14:paraId="157F1A42" w14:textId="5BDC3F7B" w:rsidR="00901B43" w:rsidRDefault="009F23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C2F32" wp14:editId="05B4633D">
                                <wp:extent cx="1220094" cy="787400"/>
                                <wp:effectExtent l="0" t="0" r="0" b="0"/>
                                <wp:docPr id="1237769574" name="Resim 2" descr="metin, yazı tipi, grafik, grafik tasarı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301740" name="Resim 2" descr="metin, yazı tipi, grafik, grafik tasarı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1436" cy="7882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474" w:type="dxa"/>
        </w:tcPr>
        <w:p w14:paraId="675B5C02" w14:textId="77777777" w:rsidR="00901B43" w:rsidRDefault="00901B43" w:rsidP="00901B43">
          <w:pPr>
            <w:jc w:val="center"/>
            <w:rPr>
              <w:rFonts w:ascii="Tahoma" w:hAnsi="Tahoma" w:cs="Tahoma"/>
              <w:b/>
              <w:color w:val="FF0000"/>
            </w:rPr>
          </w:pPr>
        </w:p>
        <w:p w14:paraId="36E5B855" w14:textId="77777777" w:rsidR="00901B43" w:rsidRDefault="00901B43" w:rsidP="00901B43">
          <w:pPr>
            <w:jc w:val="center"/>
            <w:rPr>
              <w:rFonts w:ascii="Tahoma" w:hAnsi="Tahoma" w:cs="Tahoma"/>
              <w:b/>
              <w:color w:val="FF0000"/>
            </w:rPr>
          </w:pPr>
        </w:p>
        <w:p w14:paraId="12E6EDFB" w14:textId="25DD552B" w:rsidR="00901B43" w:rsidRPr="00606DF1" w:rsidRDefault="00901B43" w:rsidP="00901B4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901B43">
            <w:rPr>
              <w:rFonts w:ascii="Tahoma" w:hAnsi="Tahoma" w:cs="Tahoma"/>
              <w:b/>
              <w:color w:val="990033"/>
            </w:rPr>
            <w:t>ATIK DEPOSU TEMİZLİK VE KONTROL FORMU</w:t>
          </w:r>
        </w:p>
      </w:tc>
    </w:tr>
  </w:tbl>
  <w:p w14:paraId="5DC1F688" w14:textId="77777777" w:rsidR="00357595" w:rsidRDefault="00357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3" w15:restartNumberingAfterBreak="0">
    <w:nsid w:val="07950430"/>
    <w:multiLevelType w:val="hybridMultilevel"/>
    <w:tmpl w:val="F03AA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B25A2"/>
    <w:multiLevelType w:val="hybridMultilevel"/>
    <w:tmpl w:val="1A7C7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23244"/>
    <w:multiLevelType w:val="hybridMultilevel"/>
    <w:tmpl w:val="9F76E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4585C"/>
    <w:multiLevelType w:val="multilevel"/>
    <w:tmpl w:val="34424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420503C"/>
    <w:multiLevelType w:val="hybridMultilevel"/>
    <w:tmpl w:val="8DFCA4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D675D"/>
    <w:multiLevelType w:val="hybridMultilevel"/>
    <w:tmpl w:val="B85E8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D6D80"/>
    <w:multiLevelType w:val="hybridMultilevel"/>
    <w:tmpl w:val="854AF588"/>
    <w:lvl w:ilvl="0" w:tplc="01A436E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249E7417"/>
    <w:multiLevelType w:val="hybridMultilevel"/>
    <w:tmpl w:val="2F1EE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4A3E"/>
    <w:multiLevelType w:val="hybridMultilevel"/>
    <w:tmpl w:val="856E4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D6968"/>
    <w:multiLevelType w:val="hybridMultilevel"/>
    <w:tmpl w:val="7DA80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82611"/>
    <w:multiLevelType w:val="hybridMultilevel"/>
    <w:tmpl w:val="A2787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738D"/>
    <w:multiLevelType w:val="hybridMultilevel"/>
    <w:tmpl w:val="84006BFE"/>
    <w:lvl w:ilvl="0" w:tplc="041F0001">
      <w:start w:val="1"/>
      <w:numFmt w:val="bullet"/>
      <w:pStyle w:val="Bal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pStyle w:val="Bal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pStyle w:val="Bal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E2CA7"/>
    <w:multiLevelType w:val="hybridMultilevel"/>
    <w:tmpl w:val="5DC49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802C3"/>
    <w:multiLevelType w:val="hybridMultilevel"/>
    <w:tmpl w:val="8404F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470DC"/>
    <w:multiLevelType w:val="hybridMultilevel"/>
    <w:tmpl w:val="54361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94AEA"/>
    <w:multiLevelType w:val="hybridMultilevel"/>
    <w:tmpl w:val="ACD60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93C34"/>
    <w:multiLevelType w:val="hybridMultilevel"/>
    <w:tmpl w:val="6BC6F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036E7"/>
    <w:multiLevelType w:val="multilevel"/>
    <w:tmpl w:val="176CE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12451"/>
    <w:multiLevelType w:val="hybridMultilevel"/>
    <w:tmpl w:val="C6880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06503"/>
    <w:multiLevelType w:val="hybridMultilevel"/>
    <w:tmpl w:val="C1F44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5B91"/>
    <w:multiLevelType w:val="hybridMultilevel"/>
    <w:tmpl w:val="F5066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E7674"/>
    <w:multiLevelType w:val="hybridMultilevel"/>
    <w:tmpl w:val="D33C2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92882"/>
    <w:multiLevelType w:val="hybridMultilevel"/>
    <w:tmpl w:val="6E24C056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B34151"/>
    <w:multiLevelType w:val="multilevel"/>
    <w:tmpl w:val="E1FC2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DF6182"/>
    <w:multiLevelType w:val="multilevel"/>
    <w:tmpl w:val="ECA4E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00749214">
    <w:abstractNumId w:val="24"/>
  </w:num>
  <w:num w:numId="2" w16cid:durableId="2000843932">
    <w:abstractNumId w:val="31"/>
  </w:num>
  <w:num w:numId="3" w16cid:durableId="490101435">
    <w:abstractNumId w:val="0"/>
  </w:num>
  <w:num w:numId="4" w16cid:durableId="1919830218">
    <w:abstractNumId w:val="1"/>
  </w:num>
  <w:num w:numId="5" w16cid:durableId="368797183">
    <w:abstractNumId w:val="2"/>
  </w:num>
  <w:num w:numId="6" w16cid:durableId="1145203167">
    <w:abstractNumId w:val="3"/>
  </w:num>
  <w:num w:numId="7" w16cid:durableId="2033727290">
    <w:abstractNumId w:val="4"/>
  </w:num>
  <w:num w:numId="8" w16cid:durableId="145705261">
    <w:abstractNumId w:val="5"/>
  </w:num>
  <w:num w:numId="9" w16cid:durableId="1057121725">
    <w:abstractNumId w:val="6"/>
  </w:num>
  <w:num w:numId="10" w16cid:durableId="1351420074">
    <w:abstractNumId w:val="7"/>
  </w:num>
  <w:num w:numId="11" w16cid:durableId="773403414">
    <w:abstractNumId w:val="8"/>
  </w:num>
  <w:num w:numId="12" w16cid:durableId="2136560668">
    <w:abstractNumId w:val="9"/>
  </w:num>
  <w:num w:numId="13" w16cid:durableId="1875538483">
    <w:abstractNumId w:val="10"/>
  </w:num>
  <w:num w:numId="14" w16cid:durableId="2038267685">
    <w:abstractNumId w:val="11"/>
  </w:num>
  <w:num w:numId="15" w16cid:durableId="1272006118">
    <w:abstractNumId w:val="12"/>
  </w:num>
  <w:num w:numId="16" w16cid:durableId="1379358886">
    <w:abstractNumId w:val="27"/>
  </w:num>
  <w:num w:numId="17" w16cid:durableId="742341036">
    <w:abstractNumId w:val="35"/>
  </w:num>
  <w:num w:numId="18" w16cid:durableId="557398217">
    <w:abstractNumId w:val="15"/>
  </w:num>
  <w:num w:numId="19" w16cid:durableId="934359325">
    <w:abstractNumId w:val="34"/>
  </w:num>
  <w:num w:numId="20" w16cid:durableId="2010013090">
    <w:abstractNumId w:val="13"/>
  </w:num>
  <w:num w:numId="21" w16cid:durableId="588851571">
    <w:abstractNumId w:val="20"/>
  </w:num>
  <w:num w:numId="22" w16cid:durableId="1721250996">
    <w:abstractNumId w:val="29"/>
  </w:num>
  <w:num w:numId="23" w16cid:durableId="1067998670">
    <w:abstractNumId w:val="26"/>
  </w:num>
  <w:num w:numId="24" w16cid:durableId="236944231">
    <w:abstractNumId w:val="28"/>
  </w:num>
  <w:num w:numId="25" w16cid:durableId="427628218">
    <w:abstractNumId w:val="19"/>
  </w:num>
  <w:num w:numId="26" w16cid:durableId="2111045694">
    <w:abstractNumId w:val="16"/>
  </w:num>
  <w:num w:numId="27" w16cid:durableId="283391307">
    <w:abstractNumId w:val="30"/>
  </w:num>
  <w:num w:numId="28" w16cid:durableId="1357074750">
    <w:abstractNumId w:val="37"/>
  </w:num>
  <w:num w:numId="29" w16cid:durableId="2029720639">
    <w:abstractNumId w:val="38"/>
  </w:num>
  <w:num w:numId="30" w16cid:durableId="325284471">
    <w:abstractNumId w:val="23"/>
  </w:num>
  <w:num w:numId="31" w16cid:durableId="1626502706">
    <w:abstractNumId w:val="21"/>
  </w:num>
  <w:num w:numId="32" w16cid:durableId="90054403">
    <w:abstractNumId w:val="17"/>
  </w:num>
  <w:num w:numId="33" w16cid:durableId="821460880">
    <w:abstractNumId w:val="22"/>
  </w:num>
  <w:num w:numId="34" w16cid:durableId="720524066">
    <w:abstractNumId w:val="32"/>
  </w:num>
  <w:num w:numId="35" w16cid:durableId="177279591">
    <w:abstractNumId w:val="33"/>
  </w:num>
  <w:num w:numId="36" w16cid:durableId="994532673">
    <w:abstractNumId w:val="14"/>
  </w:num>
  <w:num w:numId="37" w16cid:durableId="1839496420">
    <w:abstractNumId w:val="18"/>
  </w:num>
  <w:num w:numId="38" w16cid:durableId="43917486">
    <w:abstractNumId w:val="25"/>
  </w:num>
  <w:num w:numId="39" w16cid:durableId="536241157">
    <w:abstractNumId w:val="24"/>
  </w:num>
  <w:num w:numId="40" w16cid:durableId="10577018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077B3"/>
    <w:rsid w:val="000116D2"/>
    <w:rsid w:val="00062D47"/>
    <w:rsid w:val="00074442"/>
    <w:rsid w:val="00097473"/>
    <w:rsid w:val="000B1189"/>
    <w:rsid w:val="000B721B"/>
    <w:rsid w:val="000D45B2"/>
    <w:rsid w:val="000E0B05"/>
    <w:rsid w:val="000F1A42"/>
    <w:rsid w:val="00113F92"/>
    <w:rsid w:val="0012596D"/>
    <w:rsid w:val="00136961"/>
    <w:rsid w:val="00142466"/>
    <w:rsid w:val="001804B1"/>
    <w:rsid w:val="001A7BBF"/>
    <w:rsid w:val="001C79B5"/>
    <w:rsid w:val="001E0106"/>
    <w:rsid w:val="002541E4"/>
    <w:rsid w:val="002913CA"/>
    <w:rsid w:val="002A36B1"/>
    <w:rsid w:val="002B2714"/>
    <w:rsid w:val="002B2B92"/>
    <w:rsid w:val="002B52DB"/>
    <w:rsid w:val="002C21B1"/>
    <w:rsid w:val="002E5292"/>
    <w:rsid w:val="00305159"/>
    <w:rsid w:val="003256F8"/>
    <w:rsid w:val="0034142D"/>
    <w:rsid w:val="00357595"/>
    <w:rsid w:val="003C0677"/>
    <w:rsid w:val="003D5956"/>
    <w:rsid w:val="003E3FAD"/>
    <w:rsid w:val="004309B4"/>
    <w:rsid w:val="0043194F"/>
    <w:rsid w:val="00443B31"/>
    <w:rsid w:val="00463053"/>
    <w:rsid w:val="004A231C"/>
    <w:rsid w:val="004E056B"/>
    <w:rsid w:val="00583EAF"/>
    <w:rsid w:val="005A19A1"/>
    <w:rsid w:val="005A6FE1"/>
    <w:rsid w:val="005C63ED"/>
    <w:rsid w:val="005C7B1C"/>
    <w:rsid w:val="005D600D"/>
    <w:rsid w:val="005E1C12"/>
    <w:rsid w:val="00606DF1"/>
    <w:rsid w:val="006251B7"/>
    <w:rsid w:val="00626577"/>
    <w:rsid w:val="00637918"/>
    <w:rsid w:val="006561BE"/>
    <w:rsid w:val="00667696"/>
    <w:rsid w:val="0067152A"/>
    <w:rsid w:val="00687981"/>
    <w:rsid w:val="006A6578"/>
    <w:rsid w:val="006B3B1F"/>
    <w:rsid w:val="0072622B"/>
    <w:rsid w:val="00777065"/>
    <w:rsid w:val="00790428"/>
    <w:rsid w:val="007A1BB2"/>
    <w:rsid w:val="007B51A4"/>
    <w:rsid w:val="007F0F5C"/>
    <w:rsid w:val="007F5777"/>
    <w:rsid w:val="00801115"/>
    <w:rsid w:val="00802AEE"/>
    <w:rsid w:val="008358DB"/>
    <w:rsid w:val="00857D53"/>
    <w:rsid w:val="00864DAF"/>
    <w:rsid w:val="008905F9"/>
    <w:rsid w:val="00901B43"/>
    <w:rsid w:val="009115BA"/>
    <w:rsid w:val="00925C5C"/>
    <w:rsid w:val="00940C06"/>
    <w:rsid w:val="00950B38"/>
    <w:rsid w:val="00954666"/>
    <w:rsid w:val="00964A3C"/>
    <w:rsid w:val="009711C9"/>
    <w:rsid w:val="0098369D"/>
    <w:rsid w:val="009F233E"/>
    <w:rsid w:val="00A04957"/>
    <w:rsid w:val="00A21169"/>
    <w:rsid w:val="00A32A4C"/>
    <w:rsid w:val="00A816AF"/>
    <w:rsid w:val="00AB1386"/>
    <w:rsid w:val="00AD7DAD"/>
    <w:rsid w:val="00B038EE"/>
    <w:rsid w:val="00B06A8C"/>
    <w:rsid w:val="00B27D8D"/>
    <w:rsid w:val="00B3522A"/>
    <w:rsid w:val="00B41B8E"/>
    <w:rsid w:val="00B93CC3"/>
    <w:rsid w:val="00B97AEC"/>
    <w:rsid w:val="00BA7AE7"/>
    <w:rsid w:val="00BE3737"/>
    <w:rsid w:val="00BE447E"/>
    <w:rsid w:val="00BF0872"/>
    <w:rsid w:val="00BF0B2F"/>
    <w:rsid w:val="00C51268"/>
    <w:rsid w:val="00C70280"/>
    <w:rsid w:val="00C75785"/>
    <w:rsid w:val="00CA56E4"/>
    <w:rsid w:val="00CB0DCF"/>
    <w:rsid w:val="00CF7007"/>
    <w:rsid w:val="00D23F29"/>
    <w:rsid w:val="00D37AB3"/>
    <w:rsid w:val="00D7234A"/>
    <w:rsid w:val="00D77F52"/>
    <w:rsid w:val="00DB635C"/>
    <w:rsid w:val="00DC0B64"/>
    <w:rsid w:val="00DD436B"/>
    <w:rsid w:val="00DE1D15"/>
    <w:rsid w:val="00E263E4"/>
    <w:rsid w:val="00E4152C"/>
    <w:rsid w:val="00E5413D"/>
    <w:rsid w:val="00EA59A9"/>
    <w:rsid w:val="00F02730"/>
    <w:rsid w:val="00F07D52"/>
    <w:rsid w:val="00F3266B"/>
    <w:rsid w:val="00F45B00"/>
    <w:rsid w:val="00F51A15"/>
    <w:rsid w:val="00F55BFE"/>
    <w:rsid w:val="00F767FA"/>
    <w:rsid w:val="00F84A1A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FE88A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51268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C51268"/>
    <w:pPr>
      <w:keepNext/>
      <w:numPr>
        <w:ilvl w:val="1"/>
        <w:numId w:val="1"/>
      </w:numPr>
      <w:suppressAutoHyphens/>
      <w:ind w:left="360"/>
      <w:outlineLvl w:val="1"/>
    </w:pPr>
    <w:rPr>
      <w:rFonts w:ascii="Arial" w:hAnsi="Arial" w:cs="Arial"/>
      <w:b/>
      <w:bCs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C5126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C51268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rsid w:val="00C51268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C5126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14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42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2AEE"/>
    <w:pPr>
      <w:spacing w:after="0" w:line="240" w:lineRule="auto"/>
    </w:pPr>
  </w:style>
  <w:style w:type="paragraph" w:customStyle="1" w:styleId="Style437">
    <w:name w:val="Style437"/>
    <w:basedOn w:val="Normal"/>
    <w:rsid w:val="002541E4"/>
    <w:pPr>
      <w:spacing w:line="187" w:lineRule="exact"/>
    </w:pPr>
    <w:rPr>
      <w:sz w:val="20"/>
      <w:szCs w:val="20"/>
    </w:rPr>
  </w:style>
  <w:style w:type="character" w:customStyle="1" w:styleId="CharStyle193">
    <w:name w:val="CharStyle193"/>
    <w:rsid w:val="002541E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94">
    <w:name w:val="CharStyle194"/>
    <w:rsid w:val="002541E4"/>
    <w:rPr>
      <w:rFonts w:ascii="Calibri" w:eastAsia="Calibri" w:hAnsi="Calibri" w:cs="Calibri"/>
      <w:b w:val="0"/>
      <w:bCs w:val="0"/>
      <w:i w:val="0"/>
      <w:iCs w:val="0"/>
      <w:smallCaps w:val="0"/>
      <w:sz w:val="14"/>
      <w:szCs w:val="14"/>
    </w:rPr>
  </w:style>
  <w:style w:type="table" w:customStyle="1" w:styleId="TableGrid">
    <w:name w:val="TableGrid"/>
    <w:rsid w:val="0063791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Kalite</cp:lastModifiedBy>
  <cp:revision>75</cp:revision>
  <cp:lastPrinted>2018-08-13T14:00:00Z</cp:lastPrinted>
  <dcterms:created xsi:type="dcterms:W3CDTF">2018-02-08T10:34:00Z</dcterms:created>
  <dcterms:modified xsi:type="dcterms:W3CDTF">2024-08-21T10:47:00Z</dcterms:modified>
</cp:coreProperties>
</file>