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558CE" w14:textId="77777777" w:rsidR="002B52DB" w:rsidRPr="00825633" w:rsidRDefault="002B52DB" w:rsidP="002B52DB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  <w:r w:rsidRPr="00825633">
        <w:rPr>
          <w:rFonts w:eastAsiaTheme="minorHAnsi"/>
          <w:sz w:val="20"/>
          <w:szCs w:val="20"/>
          <w:lang w:eastAsia="en-US"/>
        </w:rPr>
        <w:t>Tarih</w:t>
      </w:r>
      <w:r w:rsidRPr="00825633">
        <w:rPr>
          <w:rFonts w:eastAsiaTheme="minorHAnsi"/>
          <w:sz w:val="20"/>
          <w:szCs w:val="20"/>
          <w:lang w:eastAsia="en-US"/>
        </w:rPr>
        <w:tab/>
        <w:t>:__ / __ / _____      Gün : ________     Saat</w:t>
      </w:r>
      <w:r w:rsidRPr="00825633">
        <w:rPr>
          <w:rFonts w:eastAsiaTheme="minorHAnsi"/>
          <w:sz w:val="20"/>
          <w:szCs w:val="20"/>
          <w:lang w:eastAsia="en-US"/>
        </w:rPr>
        <w:tab/>
        <w:t xml:space="preserve">: __ : ___ </w:t>
      </w:r>
      <w:r w:rsidRPr="00825633">
        <w:rPr>
          <w:rFonts w:eastAsiaTheme="minorHAnsi"/>
          <w:sz w:val="20"/>
          <w:szCs w:val="20"/>
          <w:lang w:eastAsia="en-US"/>
        </w:rPr>
        <w:tab/>
        <w:t>İlaçlanan Alan: _______________</w:t>
      </w:r>
    </w:p>
    <w:p w14:paraId="61CC9626" w14:textId="77777777" w:rsidR="002B52DB" w:rsidRPr="00825633" w:rsidRDefault="002B52DB" w:rsidP="002B52DB">
      <w:pPr>
        <w:spacing w:after="160" w:line="259" w:lineRule="auto"/>
        <w:rPr>
          <w:rFonts w:eastAsiaTheme="minorHAnsi"/>
          <w:b/>
          <w:sz w:val="20"/>
          <w:szCs w:val="20"/>
          <w:u w:val="single"/>
          <w:lang w:eastAsia="en-US"/>
        </w:rPr>
      </w:pPr>
      <w:r w:rsidRPr="00825633">
        <w:rPr>
          <w:rFonts w:eastAsiaTheme="minorHAnsi"/>
          <w:b/>
          <w:sz w:val="20"/>
          <w:szCs w:val="20"/>
          <w:u w:val="single"/>
          <w:lang w:eastAsia="en-US"/>
        </w:rPr>
        <w:t>İLAÇLAMAYI YAPAN FİRMAYA AİT BİLGİLER</w:t>
      </w:r>
    </w:p>
    <w:p w14:paraId="00A91C4E" w14:textId="7119B69F" w:rsidR="002B52DB" w:rsidRPr="00825633" w:rsidRDefault="002B52DB" w:rsidP="002B52DB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  <w:r w:rsidRPr="00825633">
        <w:rPr>
          <w:rFonts w:eastAsiaTheme="minorHAnsi"/>
          <w:sz w:val="20"/>
          <w:szCs w:val="20"/>
          <w:lang w:eastAsia="en-US"/>
        </w:rPr>
        <w:t>İlaçlamayı Yapan Firma Adı</w:t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</w:r>
      <w:r w:rsid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 xml:space="preserve">: </w:t>
      </w:r>
      <w:r w:rsidR="00825633">
        <w:rPr>
          <w:rFonts w:eastAsiaTheme="minorHAnsi"/>
          <w:sz w:val="20"/>
          <w:szCs w:val="20"/>
          <w:lang w:eastAsia="en-US"/>
        </w:rPr>
        <w:t>____________________________________________________</w:t>
      </w:r>
    </w:p>
    <w:p w14:paraId="72AF9069" w14:textId="61DEB8DC" w:rsidR="002B52DB" w:rsidRPr="00825633" w:rsidRDefault="002B52DB" w:rsidP="002B52DB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  <w:r w:rsidRPr="00825633">
        <w:rPr>
          <w:rFonts w:eastAsiaTheme="minorHAnsi"/>
          <w:sz w:val="20"/>
          <w:szCs w:val="20"/>
          <w:lang w:eastAsia="en-US"/>
        </w:rPr>
        <w:t>Adres</w:t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</w:r>
      <w:r w:rsid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>:</w:t>
      </w:r>
      <w:r w:rsidR="00825633">
        <w:rPr>
          <w:rFonts w:eastAsiaTheme="minorHAnsi"/>
          <w:sz w:val="20"/>
          <w:szCs w:val="20"/>
          <w:lang w:eastAsia="en-US"/>
        </w:rPr>
        <w:t xml:space="preserve"> ____________________________________________________</w:t>
      </w:r>
    </w:p>
    <w:p w14:paraId="5443EF33" w14:textId="5A459910" w:rsidR="002B52DB" w:rsidRPr="00825633" w:rsidRDefault="002B52DB" w:rsidP="002B52DB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  <w:r w:rsidRPr="00825633">
        <w:rPr>
          <w:rFonts w:eastAsiaTheme="minorHAnsi"/>
          <w:sz w:val="20"/>
          <w:szCs w:val="20"/>
          <w:lang w:eastAsia="en-US"/>
        </w:rPr>
        <w:t xml:space="preserve">Telefon / </w:t>
      </w:r>
      <w:proofErr w:type="spellStart"/>
      <w:r w:rsidRPr="00825633">
        <w:rPr>
          <w:rFonts w:eastAsiaTheme="minorHAnsi"/>
          <w:sz w:val="20"/>
          <w:szCs w:val="20"/>
          <w:lang w:eastAsia="en-US"/>
        </w:rPr>
        <w:t>Fax</w:t>
      </w:r>
      <w:proofErr w:type="spellEnd"/>
      <w:r w:rsidRPr="00825633">
        <w:rPr>
          <w:rFonts w:eastAsiaTheme="minorHAnsi"/>
          <w:sz w:val="20"/>
          <w:szCs w:val="20"/>
          <w:lang w:eastAsia="en-US"/>
        </w:rPr>
        <w:t xml:space="preserve"> Numarası</w:t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</w:r>
      <w:r w:rsid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>:</w:t>
      </w:r>
      <w:r w:rsidR="00825633">
        <w:rPr>
          <w:rFonts w:eastAsiaTheme="minorHAnsi"/>
          <w:sz w:val="20"/>
          <w:szCs w:val="20"/>
          <w:lang w:eastAsia="en-US"/>
        </w:rPr>
        <w:t xml:space="preserve"> ____________________________________________________</w:t>
      </w:r>
    </w:p>
    <w:p w14:paraId="4D3C61DA" w14:textId="05FE66A7" w:rsidR="002B52DB" w:rsidRPr="00825633" w:rsidRDefault="002B52DB" w:rsidP="002B52DB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  <w:r w:rsidRPr="00825633">
        <w:rPr>
          <w:rFonts w:eastAsiaTheme="minorHAnsi"/>
          <w:sz w:val="20"/>
          <w:szCs w:val="20"/>
          <w:lang w:eastAsia="en-US"/>
        </w:rPr>
        <w:t>İlaçlamayı Yapan Ekip Sorumlusu</w:t>
      </w:r>
      <w:r w:rsidR="00825633">
        <w:rPr>
          <w:rFonts w:eastAsiaTheme="minorHAnsi"/>
          <w:sz w:val="20"/>
          <w:szCs w:val="20"/>
          <w:lang w:eastAsia="en-US"/>
        </w:rPr>
        <w:t xml:space="preserve"> Ad-</w:t>
      </w:r>
      <w:proofErr w:type="spellStart"/>
      <w:r w:rsidR="00825633">
        <w:rPr>
          <w:rFonts w:eastAsiaTheme="minorHAnsi"/>
          <w:sz w:val="20"/>
          <w:szCs w:val="20"/>
          <w:lang w:eastAsia="en-US"/>
        </w:rPr>
        <w:t>Soyad</w:t>
      </w:r>
      <w:proofErr w:type="spellEnd"/>
      <w:r w:rsidR="00825633">
        <w:rPr>
          <w:rFonts w:eastAsiaTheme="minorHAnsi"/>
          <w:sz w:val="20"/>
          <w:szCs w:val="20"/>
          <w:lang w:eastAsia="en-US"/>
        </w:rPr>
        <w:t>/İmza</w:t>
      </w:r>
      <w:r w:rsidRPr="00825633">
        <w:rPr>
          <w:rFonts w:eastAsiaTheme="minorHAnsi"/>
          <w:sz w:val="20"/>
          <w:szCs w:val="20"/>
          <w:lang w:eastAsia="en-US"/>
        </w:rPr>
        <w:tab/>
        <w:t>:</w:t>
      </w:r>
    </w:p>
    <w:p w14:paraId="2082B85F" w14:textId="77777777" w:rsidR="00B27D8D" w:rsidRPr="00825633" w:rsidRDefault="00B27D8D" w:rsidP="002B52DB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51E7D5A0" w14:textId="77777777" w:rsidR="002B52DB" w:rsidRPr="00825633" w:rsidRDefault="002B52DB" w:rsidP="002B52DB">
      <w:pPr>
        <w:spacing w:after="160" w:line="259" w:lineRule="auto"/>
        <w:rPr>
          <w:rFonts w:eastAsiaTheme="minorHAnsi"/>
          <w:b/>
          <w:sz w:val="20"/>
          <w:szCs w:val="20"/>
          <w:u w:val="single"/>
          <w:lang w:eastAsia="en-US"/>
        </w:rPr>
      </w:pPr>
      <w:r w:rsidRPr="00825633">
        <w:rPr>
          <w:rFonts w:eastAsiaTheme="minorHAnsi"/>
          <w:b/>
          <w:sz w:val="20"/>
          <w:szCs w:val="20"/>
          <w:u w:val="single"/>
          <w:lang w:eastAsia="en-US"/>
        </w:rPr>
        <w:t>KULLANILAN İLACA AİT BİLGİLER</w:t>
      </w:r>
    </w:p>
    <w:p w14:paraId="45FB2F0B" w14:textId="42D48A3F" w:rsidR="002B52DB" w:rsidRPr="00825633" w:rsidRDefault="002B52DB" w:rsidP="002B52DB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  <w:r w:rsidRPr="00825633">
        <w:rPr>
          <w:rFonts w:eastAsiaTheme="minorHAnsi"/>
          <w:sz w:val="20"/>
          <w:szCs w:val="20"/>
          <w:lang w:eastAsia="en-US"/>
        </w:rPr>
        <w:t>Kullanılan ilacın ticari adı</w:t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</w:r>
      <w:r w:rsid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>:</w:t>
      </w:r>
      <w:r w:rsidR="00825633">
        <w:rPr>
          <w:rFonts w:eastAsiaTheme="minorHAnsi"/>
          <w:sz w:val="20"/>
          <w:szCs w:val="20"/>
          <w:lang w:eastAsia="en-US"/>
        </w:rPr>
        <w:t xml:space="preserve"> ____________________________________________________</w:t>
      </w:r>
    </w:p>
    <w:p w14:paraId="5048A39E" w14:textId="17370D51" w:rsidR="002B52DB" w:rsidRPr="00825633" w:rsidRDefault="002B52DB" w:rsidP="002B52DB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  <w:r w:rsidRPr="00825633">
        <w:rPr>
          <w:rFonts w:eastAsiaTheme="minorHAnsi"/>
          <w:sz w:val="20"/>
          <w:szCs w:val="20"/>
          <w:lang w:eastAsia="en-US"/>
        </w:rPr>
        <w:t xml:space="preserve">İlacın temin edildiği yer </w:t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  <w:t>:</w:t>
      </w:r>
      <w:r w:rsidR="00825633">
        <w:rPr>
          <w:rFonts w:eastAsiaTheme="minorHAnsi"/>
          <w:sz w:val="20"/>
          <w:szCs w:val="20"/>
          <w:lang w:eastAsia="en-US"/>
        </w:rPr>
        <w:t xml:space="preserve"> ____________________________________________________</w:t>
      </w:r>
    </w:p>
    <w:p w14:paraId="0DB9D073" w14:textId="386EB8B0" w:rsidR="002B52DB" w:rsidRPr="00825633" w:rsidRDefault="002B52DB" w:rsidP="002B52DB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  <w:r w:rsidRPr="00825633">
        <w:rPr>
          <w:rFonts w:eastAsiaTheme="minorHAnsi"/>
          <w:sz w:val="20"/>
          <w:szCs w:val="20"/>
          <w:lang w:eastAsia="en-US"/>
        </w:rPr>
        <w:t xml:space="preserve">İlacın uygulama şekli </w:t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  <w:t>:</w:t>
      </w:r>
      <w:r w:rsidR="00825633">
        <w:rPr>
          <w:rFonts w:eastAsiaTheme="minorHAnsi"/>
          <w:sz w:val="20"/>
          <w:szCs w:val="20"/>
          <w:lang w:eastAsia="en-US"/>
        </w:rPr>
        <w:t xml:space="preserve"> ____________________________________________________</w:t>
      </w:r>
    </w:p>
    <w:p w14:paraId="2C7E7C68" w14:textId="0AB018D3" w:rsidR="002B52DB" w:rsidRPr="00825633" w:rsidRDefault="002B52DB" w:rsidP="002B52DB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  <w:r w:rsidRPr="00825633">
        <w:rPr>
          <w:rFonts w:eastAsiaTheme="minorHAnsi"/>
          <w:sz w:val="20"/>
          <w:szCs w:val="20"/>
          <w:lang w:eastAsia="en-US"/>
        </w:rPr>
        <w:t xml:space="preserve">İlacın aktif maddesi </w:t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  <w:t xml:space="preserve">: </w:t>
      </w:r>
      <w:r w:rsidR="00825633">
        <w:rPr>
          <w:rFonts w:eastAsiaTheme="minorHAnsi"/>
          <w:sz w:val="20"/>
          <w:szCs w:val="20"/>
          <w:lang w:eastAsia="en-US"/>
        </w:rPr>
        <w:t>____________________________________________________</w:t>
      </w:r>
      <w:r w:rsidRPr="00825633">
        <w:rPr>
          <w:rFonts w:eastAsiaTheme="minorHAnsi"/>
          <w:sz w:val="20"/>
          <w:szCs w:val="20"/>
          <w:lang w:eastAsia="en-US"/>
        </w:rPr>
        <w:t xml:space="preserve"> </w:t>
      </w:r>
    </w:p>
    <w:p w14:paraId="0B777734" w14:textId="5B864ED7" w:rsidR="002B52DB" w:rsidRPr="00825633" w:rsidRDefault="002B52DB" w:rsidP="002B52DB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  <w:r w:rsidRPr="00825633">
        <w:rPr>
          <w:rFonts w:eastAsiaTheme="minorHAnsi"/>
          <w:sz w:val="20"/>
          <w:szCs w:val="20"/>
          <w:lang w:eastAsia="en-US"/>
        </w:rPr>
        <w:t>İlacın antidotu</w:t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  <w:t>:</w:t>
      </w:r>
      <w:r w:rsidR="00825633">
        <w:rPr>
          <w:rFonts w:eastAsiaTheme="minorHAnsi"/>
          <w:sz w:val="20"/>
          <w:szCs w:val="20"/>
          <w:lang w:eastAsia="en-US"/>
        </w:rPr>
        <w:t xml:space="preserve"> ____________________________________________________</w:t>
      </w:r>
    </w:p>
    <w:p w14:paraId="0124BC11" w14:textId="4A8B7F8C" w:rsidR="002B52DB" w:rsidRPr="00825633" w:rsidRDefault="002B52DB" w:rsidP="002B52DB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  <w:r w:rsidRPr="00825633">
        <w:rPr>
          <w:rFonts w:eastAsiaTheme="minorHAnsi"/>
          <w:sz w:val="20"/>
          <w:szCs w:val="20"/>
          <w:lang w:eastAsia="en-US"/>
        </w:rPr>
        <w:t xml:space="preserve">İlaç ambalajının miktarı (kg/litre) </w:t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</w:r>
      <w:r w:rsid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>:</w:t>
      </w:r>
    </w:p>
    <w:p w14:paraId="794F9829" w14:textId="77777777" w:rsidR="00B27D8D" w:rsidRPr="00825633" w:rsidRDefault="00B27D8D" w:rsidP="002B52DB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7D8D61BD" w14:textId="77777777" w:rsidR="002B52DB" w:rsidRPr="00825633" w:rsidRDefault="002B52DB" w:rsidP="002B52DB">
      <w:pPr>
        <w:spacing w:after="160" w:line="259" w:lineRule="auto"/>
        <w:rPr>
          <w:rFonts w:eastAsiaTheme="minorHAnsi"/>
          <w:b/>
          <w:sz w:val="20"/>
          <w:szCs w:val="20"/>
          <w:u w:val="single"/>
          <w:lang w:eastAsia="en-US"/>
        </w:rPr>
      </w:pPr>
      <w:r w:rsidRPr="00825633">
        <w:rPr>
          <w:rFonts w:eastAsiaTheme="minorHAnsi"/>
          <w:b/>
          <w:sz w:val="20"/>
          <w:szCs w:val="20"/>
          <w:u w:val="single"/>
          <w:lang w:eastAsia="en-US"/>
        </w:rPr>
        <w:t>İLAÇLAMA YAPILAN YER HAKKINDAKİ BİLGİLER</w:t>
      </w:r>
    </w:p>
    <w:p w14:paraId="33EB9D5A" w14:textId="47780333" w:rsidR="002B52DB" w:rsidRPr="00825633" w:rsidRDefault="002B52DB" w:rsidP="002B52DB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  <w:r w:rsidRPr="00825633">
        <w:rPr>
          <w:rFonts w:eastAsiaTheme="minorHAnsi"/>
          <w:sz w:val="20"/>
          <w:szCs w:val="20"/>
          <w:lang w:eastAsia="en-US"/>
        </w:rPr>
        <w:t>İlaçlama yapılan yerin açık adresi</w:t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</w:r>
      <w:r w:rsid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>:</w:t>
      </w:r>
      <w:r w:rsidR="00825633">
        <w:rPr>
          <w:rFonts w:eastAsiaTheme="minorHAnsi"/>
          <w:sz w:val="20"/>
          <w:szCs w:val="20"/>
          <w:lang w:eastAsia="en-US"/>
        </w:rPr>
        <w:t xml:space="preserve"> ____________________________________________________</w:t>
      </w:r>
    </w:p>
    <w:p w14:paraId="71004BC0" w14:textId="03273F89" w:rsidR="002B52DB" w:rsidRPr="00825633" w:rsidRDefault="002B52DB" w:rsidP="002B52DB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  <w:r w:rsidRPr="00825633">
        <w:rPr>
          <w:rFonts w:eastAsiaTheme="minorHAnsi"/>
          <w:sz w:val="20"/>
          <w:szCs w:val="20"/>
          <w:lang w:eastAsia="en-US"/>
        </w:rPr>
        <w:t>İlaçlama yapılan haşere türü/adı</w:t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</w:r>
      <w:r w:rsid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>:</w:t>
      </w:r>
      <w:r w:rsidR="00825633">
        <w:rPr>
          <w:rFonts w:eastAsiaTheme="minorHAnsi"/>
          <w:sz w:val="20"/>
          <w:szCs w:val="20"/>
          <w:lang w:eastAsia="en-US"/>
        </w:rPr>
        <w:t xml:space="preserve"> ____________________________________________________</w:t>
      </w:r>
    </w:p>
    <w:p w14:paraId="3366FE96" w14:textId="6004E47B" w:rsidR="002B52DB" w:rsidRPr="00825633" w:rsidRDefault="002B52DB" w:rsidP="002B52DB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  <w:r w:rsidRPr="00825633">
        <w:rPr>
          <w:rFonts w:eastAsiaTheme="minorHAnsi"/>
          <w:sz w:val="20"/>
          <w:szCs w:val="20"/>
          <w:lang w:eastAsia="en-US"/>
        </w:rPr>
        <w:t xml:space="preserve">Uygulama tarihi ve </w:t>
      </w:r>
      <w:proofErr w:type="gramStart"/>
      <w:r w:rsidRPr="00825633">
        <w:rPr>
          <w:rFonts w:eastAsiaTheme="minorHAnsi"/>
          <w:sz w:val="20"/>
          <w:szCs w:val="20"/>
          <w:lang w:eastAsia="en-US"/>
        </w:rPr>
        <w:t xml:space="preserve">saati  </w:t>
      </w:r>
      <w:r w:rsidRPr="00825633">
        <w:rPr>
          <w:rFonts w:eastAsiaTheme="minorHAnsi"/>
          <w:sz w:val="20"/>
          <w:szCs w:val="20"/>
          <w:lang w:eastAsia="en-US"/>
        </w:rPr>
        <w:tab/>
      </w:r>
      <w:proofErr w:type="gramEnd"/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</w:r>
      <w:r w:rsid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>:</w:t>
      </w:r>
      <w:r w:rsidR="00825633">
        <w:rPr>
          <w:rFonts w:eastAsiaTheme="minorHAnsi"/>
          <w:sz w:val="20"/>
          <w:szCs w:val="20"/>
          <w:lang w:eastAsia="en-US"/>
        </w:rPr>
        <w:t xml:space="preserve"> ___ / ___ / ______</w:t>
      </w:r>
      <w:r w:rsidR="00825633">
        <w:rPr>
          <w:rFonts w:eastAsiaTheme="minorHAnsi"/>
          <w:sz w:val="20"/>
          <w:szCs w:val="20"/>
          <w:lang w:eastAsia="en-US"/>
        </w:rPr>
        <w:tab/>
      </w:r>
      <w:r w:rsidR="00825633">
        <w:rPr>
          <w:rFonts w:eastAsiaTheme="minorHAnsi"/>
          <w:sz w:val="20"/>
          <w:szCs w:val="20"/>
          <w:lang w:eastAsia="en-US"/>
        </w:rPr>
        <w:tab/>
        <w:t>___ : ___</w:t>
      </w:r>
    </w:p>
    <w:p w14:paraId="11418175" w14:textId="38A09819" w:rsidR="002B52DB" w:rsidRPr="00825633" w:rsidRDefault="002B52DB" w:rsidP="002B52DB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  <w:r w:rsidRPr="00825633">
        <w:rPr>
          <w:rFonts w:eastAsiaTheme="minorHAnsi"/>
          <w:sz w:val="20"/>
          <w:szCs w:val="20"/>
          <w:lang w:eastAsia="en-US"/>
        </w:rPr>
        <w:t xml:space="preserve">Mesken/işyeri vb. </w:t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  <w:t>:</w:t>
      </w:r>
      <w:r w:rsidR="00825633">
        <w:rPr>
          <w:rFonts w:eastAsiaTheme="minorHAnsi"/>
          <w:sz w:val="20"/>
          <w:szCs w:val="20"/>
          <w:lang w:eastAsia="en-US"/>
        </w:rPr>
        <w:t xml:space="preserve"> ____________________________________________________</w:t>
      </w:r>
    </w:p>
    <w:p w14:paraId="19102B7D" w14:textId="54F52D24" w:rsidR="002B52DB" w:rsidRPr="00825633" w:rsidRDefault="002B52DB" w:rsidP="002B52DB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  <w:r w:rsidRPr="00825633">
        <w:rPr>
          <w:rFonts w:eastAsiaTheme="minorHAnsi"/>
          <w:sz w:val="20"/>
          <w:szCs w:val="20"/>
          <w:lang w:eastAsia="en-US"/>
        </w:rPr>
        <w:t xml:space="preserve">İşyeri ise çalışan sayısı </w:t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  <w:t>:</w:t>
      </w:r>
      <w:r w:rsidR="00825633">
        <w:rPr>
          <w:rFonts w:eastAsiaTheme="minorHAnsi"/>
          <w:sz w:val="20"/>
          <w:szCs w:val="20"/>
          <w:lang w:eastAsia="en-US"/>
        </w:rPr>
        <w:t xml:space="preserve"> </w:t>
      </w:r>
      <w:r w:rsidR="00825633">
        <w:rPr>
          <w:rFonts w:eastAsiaTheme="minorHAnsi"/>
          <w:sz w:val="20"/>
          <w:szCs w:val="20"/>
          <w:lang w:eastAsia="en-US"/>
        </w:rPr>
        <w:softHyphen/>
      </w:r>
      <w:r w:rsidR="00825633">
        <w:rPr>
          <w:rFonts w:eastAsiaTheme="minorHAnsi"/>
          <w:sz w:val="20"/>
          <w:szCs w:val="20"/>
          <w:lang w:eastAsia="en-US"/>
        </w:rPr>
        <w:softHyphen/>
      </w:r>
      <w:r w:rsidR="00825633">
        <w:rPr>
          <w:rFonts w:eastAsiaTheme="minorHAnsi"/>
          <w:sz w:val="20"/>
          <w:szCs w:val="20"/>
          <w:lang w:eastAsia="en-US"/>
        </w:rPr>
        <w:softHyphen/>
      </w:r>
      <w:r w:rsidR="00825633">
        <w:rPr>
          <w:rFonts w:eastAsiaTheme="minorHAnsi"/>
          <w:sz w:val="20"/>
          <w:szCs w:val="20"/>
          <w:lang w:eastAsia="en-US"/>
        </w:rPr>
        <w:softHyphen/>
      </w:r>
      <w:r w:rsidR="00825633">
        <w:rPr>
          <w:rFonts w:eastAsiaTheme="minorHAnsi"/>
          <w:sz w:val="20"/>
          <w:szCs w:val="20"/>
          <w:lang w:eastAsia="en-US"/>
        </w:rPr>
        <w:softHyphen/>
      </w:r>
      <w:r w:rsidR="00825633">
        <w:rPr>
          <w:rFonts w:eastAsiaTheme="minorHAnsi"/>
          <w:sz w:val="20"/>
          <w:szCs w:val="20"/>
          <w:lang w:eastAsia="en-US"/>
        </w:rPr>
        <w:softHyphen/>
      </w:r>
      <w:r w:rsidR="00825633">
        <w:rPr>
          <w:rFonts w:eastAsiaTheme="minorHAnsi"/>
          <w:sz w:val="20"/>
          <w:szCs w:val="20"/>
          <w:lang w:eastAsia="en-US"/>
        </w:rPr>
        <w:softHyphen/>
      </w:r>
      <w:r w:rsidR="00825633">
        <w:rPr>
          <w:rFonts w:eastAsiaTheme="minorHAnsi"/>
          <w:sz w:val="20"/>
          <w:szCs w:val="20"/>
          <w:lang w:eastAsia="en-US"/>
        </w:rPr>
        <w:softHyphen/>
      </w:r>
      <w:r w:rsidR="00825633">
        <w:rPr>
          <w:rFonts w:eastAsiaTheme="minorHAnsi"/>
          <w:sz w:val="20"/>
          <w:szCs w:val="20"/>
          <w:lang w:eastAsia="en-US"/>
        </w:rPr>
        <w:softHyphen/>
      </w:r>
      <w:r w:rsidR="00825633">
        <w:rPr>
          <w:rFonts w:eastAsiaTheme="minorHAnsi"/>
          <w:sz w:val="20"/>
          <w:szCs w:val="20"/>
          <w:lang w:eastAsia="en-US"/>
        </w:rPr>
        <w:softHyphen/>
      </w:r>
      <w:r w:rsidR="00825633">
        <w:rPr>
          <w:rFonts w:eastAsiaTheme="minorHAnsi"/>
          <w:sz w:val="20"/>
          <w:szCs w:val="20"/>
          <w:lang w:eastAsia="en-US"/>
        </w:rPr>
        <w:softHyphen/>
      </w:r>
      <w:r w:rsidR="00825633">
        <w:rPr>
          <w:rFonts w:eastAsiaTheme="minorHAnsi"/>
          <w:sz w:val="20"/>
          <w:szCs w:val="20"/>
          <w:lang w:eastAsia="en-US"/>
        </w:rPr>
        <w:softHyphen/>
      </w:r>
      <w:r w:rsidR="00825633">
        <w:rPr>
          <w:rFonts w:eastAsiaTheme="minorHAnsi"/>
          <w:sz w:val="20"/>
          <w:szCs w:val="20"/>
          <w:lang w:eastAsia="en-US"/>
        </w:rPr>
        <w:softHyphen/>
        <w:t>______________</w:t>
      </w:r>
    </w:p>
    <w:p w14:paraId="1C6126EA" w14:textId="71B20D8A" w:rsidR="002B52DB" w:rsidRPr="00825633" w:rsidRDefault="002B52DB" w:rsidP="002B52DB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  <w:r w:rsidRPr="00825633">
        <w:rPr>
          <w:rFonts w:eastAsiaTheme="minorHAnsi"/>
          <w:sz w:val="20"/>
          <w:szCs w:val="20"/>
          <w:lang w:eastAsia="en-US"/>
        </w:rPr>
        <w:t xml:space="preserve">İlaçlama yapılan yerin alanı </w:t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</w:r>
      <w:r w:rsidRPr="00825633">
        <w:rPr>
          <w:rFonts w:eastAsiaTheme="minorHAnsi"/>
          <w:sz w:val="20"/>
          <w:szCs w:val="20"/>
          <w:lang w:eastAsia="en-US"/>
        </w:rPr>
        <w:tab/>
        <w:t>:</w:t>
      </w:r>
      <w:r w:rsidR="00825633">
        <w:rPr>
          <w:rFonts w:eastAsiaTheme="minorHAnsi"/>
          <w:sz w:val="20"/>
          <w:szCs w:val="20"/>
          <w:lang w:eastAsia="en-US"/>
        </w:rPr>
        <w:t xml:space="preserve"> ____________________________________________________</w:t>
      </w:r>
    </w:p>
    <w:p w14:paraId="561EA3F1" w14:textId="77777777" w:rsidR="002B52DB" w:rsidRPr="00825633" w:rsidRDefault="002B52DB" w:rsidP="002B52DB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70843295" w14:textId="77777777" w:rsidR="002B52DB" w:rsidRPr="00825633" w:rsidRDefault="002B52DB" w:rsidP="002B52DB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A957CC3" w14:textId="77777777" w:rsidR="002B52DB" w:rsidRPr="00825633" w:rsidRDefault="002B52DB" w:rsidP="002B52DB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73DFF76A" w14:textId="77777777" w:rsidR="002B52DB" w:rsidRPr="00825633" w:rsidRDefault="002B52DB" w:rsidP="002B52DB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72238EA6" w14:textId="77777777" w:rsidR="002B52DB" w:rsidRPr="00825633" w:rsidRDefault="002B52DB" w:rsidP="002B52DB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59245AEF" w14:textId="77777777" w:rsidR="002B52DB" w:rsidRPr="00825633" w:rsidRDefault="002B52DB" w:rsidP="002B52DB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62C15A90" w14:textId="77777777" w:rsidR="002B52DB" w:rsidRPr="00825633" w:rsidRDefault="002B52DB" w:rsidP="002B52DB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2EBC3B0D" w14:textId="77777777" w:rsidR="002B52DB" w:rsidRDefault="002B52DB" w:rsidP="002B52DB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8AAB235" w14:textId="77777777" w:rsidR="004C3EA1" w:rsidRPr="00825633" w:rsidRDefault="004C3EA1" w:rsidP="002B52DB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06323B6A" w14:textId="77777777" w:rsidR="002B52DB" w:rsidRPr="00825633" w:rsidRDefault="002B52DB" w:rsidP="002B52DB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851"/>
        <w:gridCol w:w="708"/>
        <w:gridCol w:w="1843"/>
      </w:tblGrid>
      <w:tr w:rsidR="002B52DB" w:rsidRPr="00825633" w14:paraId="78AE5380" w14:textId="77777777" w:rsidTr="00825633">
        <w:trPr>
          <w:trHeight w:val="139"/>
        </w:trPr>
        <w:tc>
          <w:tcPr>
            <w:tcW w:w="6663" w:type="dxa"/>
            <w:vAlign w:val="center"/>
          </w:tcPr>
          <w:p w14:paraId="501E153E" w14:textId="77777777" w:rsidR="002B52DB" w:rsidRPr="00825633" w:rsidRDefault="002B52DB" w:rsidP="00825633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D21CD28" w14:textId="6D6F9F4C" w:rsidR="002B52DB" w:rsidRPr="00825633" w:rsidRDefault="002B52DB" w:rsidP="00825633">
            <w:pPr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563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EVET</w:t>
            </w:r>
          </w:p>
        </w:tc>
        <w:tc>
          <w:tcPr>
            <w:tcW w:w="708" w:type="dxa"/>
          </w:tcPr>
          <w:p w14:paraId="04C84503" w14:textId="1085B4E4" w:rsidR="002B52DB" w:rsidRPr="00825633" w:rsidRDefault="002B52DB" w:rsidP="00825633">
            <w:pPr>
              <w:ind w:hanging="74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563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HAYIR</w:t>
            </w:r>
          </w:p>
        </w:tc>
        <w:tc>
          <w:tcPr>
            <w:tcW w:w="1843" w:type="dxa"/>
            <w:vAlign w:val="center"/>
          </w:tcPr>
          <w:p w14:paraId="120C3087" w14:textId="02D00437" w:rsidR="002B52DB" w:rsidRPr="00825633" w:rsidRDefault="002B52DB" w:rsidP="00825633">
            <w:pPr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563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AÇIKLAMA</w:t>
            </w:r>
          </w:p>
        </w:tc>
      </w:tr>
      <w:tr w:rsidR="00825633" w:rsidRPr="00825633" w14:paraId="182D0718" w14:textId="77777777" w:rsidTr="002B52DB">
        <w:tc>
          <w:tcPr>
            <w:tcW w:w="6663" w:type="dxa"/>
            <w:vAlign w:val="bottom"/>
          </w:tcPr>
          <w:p w14:paraId="52C65900" w14:textId="77777777" w:rsidR="00825633" w:rsidRPr="00825633" w:rsidRDefault="00825633" w:rsidP="00825633">
            <w:pPr>
              <w:spacing w:after="16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2563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Kullanılacak tüm ilaçlar Sağlık Bakanlığından onaylı ve sertifikaları mevcut.</w:t>
            </w:r>
          </w:p>
        </w:tc>
        <w:tc>
          <w:tcPr>
            <w:tcW w:w="851" w:type="dxa"/>
          </w:tcPr>
          <w:p w14:paraId="1E512673" w14:textId="78379BF9" w:rsidR="00825633" w:rsidRPr="00825633" w:rsidRDefault="00825633" w:rsidP="00825633">
            <w:pPr>
              <w:spacing w:after="160"/>
              <w:jc w:val="center"/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</w:pPr>
            <w:r w:rsidRPr="00825633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>□</w:t>
            </w:r>
          </w:p>
        </w:tc>
        <w:tc>
          <w:tcPr>
            <w:tcW w:w="708" w:type="dxa"/>
          </w:tcPr>
          <w:p w14:paraId="2A3CCE43" w14:textId="62E58537" w:rsidR="00825633" w:rsidRPr="00825633" w:rsidRDefault="00825633" w:rsidP="00825633">
            <w:pPr>
              <w:spacing w:after="160"/>
              <w:jc w:val="center"/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</w:pPr>
            <w:r w:rsidRPr="00825633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>□</w:t>
            </w:r>
          </w:p>
        </w:tc>
        <w:tc>
          <w:tcPr>
            <w:tcW w:w="1843" w:type="dxa"/>
          </w:tcPr>
          <w:p w14:paraId="79C1BAED" w14:textId="77777777" w:rsidR="00825633" w:rsidRPr="00825633" w:rsidRDefault="00825633" w:rsidP="00825633">
            <w:pPr>
              <w:spacing w:after="160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825633" w:rsidRPr="00825633" w14:paraId="27B91849" w14:textId="77777777" w:rsidTr="002B52DB">
        <w:tc>
          <w:tcPr>
            <w:tcW w:w="6663" w:type="dxa"/>
            <w:vAlign w:val="bottom"/>
          </w:tcPr>
          <w:p w14:paraId="1275D3E7" w14:textId="77777777" w:rsidR="00825633" w:rsidRPr="00825633" w:rsidRDefault="00825633" w:rsidP="00825633">
            <w:pPr>
              <w:spacing w:after="16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825633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İlaçlama sırasında alanda kimse bulunmuyor.</w:t>
            </w:r>
          </w:p>
        </w:tc>
        <w:tc>
          <w:tcPr>
            <w:tcW w:w="851" w:type="dxa"/>
          </w:tcPr>
          <w:p w14:paraId="4D4EF087" w14:textId="08678836" w:rsidR="00825633" w:rsidRPr="00825633" w:rsidRDefault="00825633" w:rsidP="00825633">
            <w:pPr>
              <w:spacing w:after="160"/>
              <w:jc w:val="center"/>
              <w:rPr>
                <w:rFonts w:eastAsiaTheme="minorHAnsi"/>
                <w:color w:val="000000"/>
                <w:sz w:val="36"/>
                <w:szCs w:val="36"/>
                <w:lang w:eastAsia="en-US"/>
              </w:rPr>
            </w:pPr>
            <w:r w:rsidRPr="00825633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>□</w:t>
            </w:r>
          </w:p>
        </w:tc>
        <w:tc>
          <w:tcPr>
            <w:tcW w:w="708" w:type="dxa"/>
          </w:tcPr>
          <w:p w14:paraId="686E39F1" w14:textId="1A3480A6" w:rsidR="00825633" w:rsidRPr="00825633" w:rsidRDefault="00825633" w:rsidP="00825633">
            <w:pPr>
              <w:spacing w:after="160"/>
              <w:jc w:val="center"/>
              <w:rPr>
                <w:rFonts w:eastAsiaTheme="minorHAnsi"/>
                <w:color w:val="000000"/>
                <w:sz w:val="36"/>
                <w:szCs w:val="36"/>
                <w:lang w:eastAsia="en-US"/>
              </w:rPr>
            </w:pPr>
            <w:r w:rsidRPr="00825633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>□</w:t>
            </w:r>
          </w:p>
        </w:tc>
        <w:tc>
          <w:tcPr>
            <w:tcW w:w="1843" w:type="dxa"/>
          </w:tcPr>
          <w:p w14:paraId="67B1B6A7" w14:textId="77777777" w:rsidR="00825633" w:rsidRPr="00825633" w:rsidRDefault="00825633" w:rsidP="00825633">
            <w:pPr>
              <w:spacing w:after="16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25633" w:rsidRPr="00825633" w14:paraId="49BF6B9E" w14:textId="77777777" w:rsidTr="002B52DB">
        <w:tc>
          <w:tcPr>
            <w:tcW w:w="6663" w:type="dxa"/>
            <w:vAlign w:val="bottom"/>
          </w:tcPr>
          <w:p w14:paraId="02E5666A" w14:textId="77777777" w:rsidR="00825633" w:rsidRPr="00825633" w:rsidRDefault="00825633" w:rsidP="00825633">
            <w:pPr>
              <w:spacing w:after="16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825633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Yiyecek – içecek bulunan alanlarda ( Kantin </w:t>
            </w:r>
            <w:proofErr w:type="spellStart"/>
            <w:r w:rsidRPr="00825633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vb</w:t>
            </w:r>
            <w:proofErr w:type="spellEnd"/>
            <w:r w:rsidRPr="00825633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) ilaçlama yapılırken açıkta yiyecek bulunmuyor.</w:t>
            </w:r>
          </w:p>
        </w:tc>
        <w:tc>
          <w:tcPr>
            <w:tcW w:w="851" w:type="dxa"/>
          </w:tcPr>
          <w:p w14:paraId="3596A555" w14:textId="06E130B3" w:rsidR="00825633" w:rsidRPr="00825633" w:rsidRDefault="00825633" w:rsidP="00825633">
            <w:pPr>
              <w:spacing w:after="160"/>
              <w:jc w:val="center"/>
              <w:rPr>
                <w:rFonts w:eastAsiaTheme="minorHAnsi"/>
                <w:color w:val="000000"/>
                <w:sz w:val="36"/>
                <w:szCs w:val="36"/>
                <w:lang w:eastAsia="en-US"/>
              </w:rPr>
            </w:pPr>
            <w:r w:rsidRPr="00825633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>□</w:t>
            </w:r>
          </w:p>
        </w:tc>
        <w:tc>
          <w:tcPr>
            <w:tcW w:w="708" w:type="dxa"/>
          </w:tcPr>
          <w:p w14:paraId="6F5189E4" w14:textId="6B3828D5" w:rsidR="00825633" w:rsidRPr="00825633" w:rsidRDefault="00825633" w:rsidP="00825633">
            <w:pPr>
              <w:spacing w:after="160"/>
              <w:jc w:val="center"/>
              <w:rPr>
                <w:rFonts w:eastAsiaTheme="minorHAnsi"/>
                <w:color w:val="000000"/>
                <w:sz w:val="36"/>
                <w:szCs w:val="36"/>
                <w:lang w:eastAsia="en-US"/>
              </w:rPr>
            </w:pPr>
            <w:r w:rsidRPr="00825633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>□</w:t>
            </w:r>
          </w:p>
        </w:tc>
        <w:tc>
          <w:tcPr>
            <w:tcW w:w="1843" w:type="dxa"/>
          </w:tcPr>
          <w:p w14:paraId="2623E2C5" w14:textId="77777777" w:rsidR="00825633" w:rsidRPr="00825633" w:rsidRDefault="00825633" w:rsidP="00825633">
            <w:pPr>
              <w:spacing w:after="16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25633" w:rsidRPr="00825633" w14:paraId="23F7A394" w14:textId="77777777" w:rsidTr="002B52DB">
        <w:trPr>
          <w:trHeight w:val="317"/>
        </w:trPr>
        <w:tc>
          <w:tcPr>
            <w:tcW w:w="6663" w:type="dxa"/>
            <w:vAlign w:val="bottom"/>
          </w:tcPr>
          <w:p w14:paraId="4F907440" w14:textId="77777777" w:rsidR="00825633" w:rsidRPr="00825633" w:rsidRDefault="00825633" w:rsidP="00825633">
            <w:pPr>
              <w:spacing w:after="16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2563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İlaçlama yapan kişi koruyucu elbise giyiyor. </w:t>
            </w:r>
          </w:p>
        </w:tc>
        <w:tc>
          <w:tcPr>
            <w:tcW w:w="851" w:type="dxa"/>
          </w:tcPr>
          <w:p w14:paraId="73C88BA5" w14:textId="0815F588" w:rsidR="00825633" w:rsidRPr="00825633" w:rsidRDefault="00825633" w:rsidP="00825633">
            <w:pPr>
              <w:spacing w:after="160"/>
              <w:jc w:val="center"/>
              <w:rPr>
                <w:rFonts w:eastAsiaTheme="minorHAnsi"/>
                <w:color w:val="000000"/>
                <w:sz w:val="36"/>
                <w:szCs w:val="36"/>
                <w:lang w:eastAsia="en-US"/>
              </w:rPr>
            </w:pPr>
            <w:r w:rsidRPr="00825633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>□</w:t>
            </w:r>
          </w:p>
        </w:tc>
        <w:tc>
          <w:tcPr>
            <w:tcW w:w="708" w:type="dxa"/>
          </w:tcPr>
          <w:p w14:paraId="6FA23552" w14:textId="64836CFC" w:rsidR="00825633" w:rsidRPr="00825633" w:rsidRDefault="00825633" w:rsidP="00825633">
            <w:pPr>
              <w:spacing w:after="160"/>
              <w:jc w:val="center"/>
              <w:rPr>
                <w:rFonts w:eastAsiaTheme="minorHAnsi"/>
                <w:color w:val="000000"/>
                <w:sz w:val="36"/>
                <w:szCs w:val="36"/>
                <w:lang w:eastAsia="en-US"/>
              </w:rPr>
            </w:pPr>
            <w:r w:rsidRPr="00825633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>□</w:t>
            </w:r>
          </w:p>
        </w:tc>
        <w:tc>
          <w:tcPr>
            <w:tcW w:w="1843" w:type="dxa"/>
          </w:tcPr>
          <w:p w14:paraId="3CE478B6" w14:textId="77777777" w:rsidR="00825633" w:rsidRPr="00825633" w:rsidRDefault="00825633" w:rsidP="00825633">
            <w:pPr>
              <w:spacing w:after="16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25633" w:rsidRPr="00825633" w14:paraId="53EE8229" w14:textId="77777777" w:rsidTr="002B52DB">
        <w:trPr>
          <w:trHeight w:val="317"/>
        </w:trPr>
        <w:tc>
          <w:tcPr>
            <w:tcW w:w="6663" w:type="dxa"/>
            <w:vAlign w:val="bottom"/>
          </w:tcPr>
          <w:p w14:paraId="6E4B26DA" w14:textId="77777777" w:rsidR="00825633" w:rsidRPr="00825633" w:rsidRDefault="00825633" w:rsidP="00825633">
            <w:pPr>
              <w:spacing w:after="16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2563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İlaçlama yapan kişi eldiven ve maske kullanıyor.</w:t>
            </w:r>
          </w:p>
        </w:tc>
        <w:tc>
          <w:tcPr>
            <w:tcW w:w="851" w:type="dxa"/>
          </w:tcPr>
          <w:p w14:paraId="541E5AFA" w14:textId="4D792637" w:rsidR="00825633" w:rsidRPr="00825633" w:rsidRDefault="00825633" w:rsidP="00825633">
            <w:pPr>
              <w:spacing w:after="160"/>
              <w:jc w:val="center"/>
              <w:rPr>
                <w:rFonts w:eastAsiaTheme="minorHAnsi"/>
                <w:color w:val="000000"/>
                <w:sz w:val="36"/>
                <w:szCs w:val="36"/>
                <w:lang w:eastAsia="en-US"/>
              </w:rPr>
            </w:pPr>
            <w:r w:rsidRPr="00825633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>□</w:t>
            </w:r>
          </w:p>
        </w:tc>
        <w:tc>
          <w:tcPr>
            <w:tcW w:w="708" w:type="dxa"/>
          </w:tcPr>
          <w:p w14:paraId="2B95044F" w14:textId="20F8F842" w:rsidR="00825633" w:rsidRPr="00825633" w:rsidRDefault="00825633" w:rsidP="00825633">
            <w:pPr>
              <w:spacing w:after="160"/>
              <w:jc w:val="center"/>
              <w:rPr>
                <w:rFonts w:eastAsiaTheme="minorHAnsi"/>
                <w:color w:val="000000"/>
                <w:sz w:val="36"/>
                <w:szCs w:val="36"/>
                <w:lang w:eastAsia="en-US"/>
              </w:rPr>
            </w:pPr>
            <w:r w:rsidRPr="00825633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>□</w:t>
            </w:r>
          </w:p>
        </w:tc>
        <w:tc>
          <w:tcPr>
            <w:tcW w:w="1843" w:type="dxa"/>
          </w:tcPr>
          <w:p w14:paraId="0ED31C39" w14:textId="77777777" w:rsidR="00825633" w:rsidRPr="00825633" w:rsidRDefault="00825633" w:rsidP="00825633">
            <w:pPr>
              <w:spacing w:after="16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25633" w:rsidRPr="00825633" w14:paraId="43E830A7" w14:textId="77777777" w:rsidTr="002B52DB">
        <w:trPr>
          <w:trHeight w:val="317"/>
        </w:trPr>
        <w:tc>
          <w:tcPr>
            <w:tcW w:w="6663" w:type="dxa"/>
            <w:vAlign w:val="bottom"/>
          </w:tcPr>
          <w:p w14:paraId="0004355E" w14:textId="77777777" w:rsidR="00825633" w:rsidRPr="00825633" w:rsidRDefault="00825633" w:rsidP="00825633">
            <w:pPr>
              <w:spacing w:after="16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2563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İlaçlama bittikten sonra ilaçlanan alan havalandırıldı.</w:t>
            </w:r>
          </w:p>
        </w:tc>
        <w:tc>
          <w:tcPr>
            <w:tcW w:w="851" w:type="dxa"/>
          </w:tcPr>
          <w:p w14:paraId="3C7FFBCA" w14:textId="3BBBF495" w:rsidR="00825633" w:rsidRPr="00825633" w:rsidRDefault="00825633" w:rsidP="00825633">
            <w:pPr>
              <w:spacing w:after="160"/>
              <w:jc w:val="center"/>
              <w:rPr>
                <w:rFonts w:eastAsiaTheme="minorHAnsi"/>
                <w:color w:val="000000"/>
                <w:sz w:val="36"/>
                <w:szCs w:val="36"/>
                <w:lang w:eastAsia="en-US"/>
              </w:rPr>
            </w:pPr>
            <w:r w:rsidRPr="00825633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>□</w:t>
            </w:r>
          </w:p>
        </w:tc>
        <w:tc>
          <w:tcPr>
            <w:tcW w:w="708" w:type="dxa"/>
          </w:tcPr>
          <w:p w14:paraId="14EB4768" w14:textId="0A58C75C" w:rsidR="00825633" w:rsidRPr="00825633" w:rsidRDefault="00825633" w:rsidP="00825633">
            <w:pPr>
              <w:spacing w:after="160"/>
              <w:jc w:val="center"/>
              <w:rPr>
                <w:rFonts w:eastAsiaTheme="minorHAnsi"/>
                <w:color w:val="000000"/>
                <w:sz w:val="36"/>
                <w:szCs w:val="36"/>
                <w:lang w:eastAsia="en-US"/>
              </w:rPr>
            </w:pPr>
            <w:r w:rsidRPr="00825633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>□</w:t>
            </w:r>
          </w:p>
        </w:tc>
        <w:tc>
          <w:tcPr>
            <w:tcW w:w="1843" w:type="dxa"/>
          </w:tcPr>
          <w:p w14:paraId="211F2C03" w14:textId="77777777" w:rsidR="00825633" w:rsidRPr="00825633" w:rsidRDefault="00825633" w:rsidP="00825633">
            <w:pPr>
              <w:spacing w:after="16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25633" w:rsidRPr="00825633" w14:paraId="2F4D93A8" w14:textId="77777777" w:rsidTr="002B52DB">
        <w:tc>
          <w:tcPr>
            <w:tcW w:w="6663" w:type="dxa"/>
            <w:vAlign w:val="bottom"/>
          </w:tcPr>
          <w:p w14:paraId="3D9F4E09" w14:textId="77777777" w:rsidR="00825633" w:rsidRPr="00825633" w:rsidRDefault="00825633" w:rsidP="00825633">
            <w:pPr>
              <w:spacing w:after="16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2563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İlaçlama sırasında ve hemen sonrasında alana insan ve hayvan girişi engelleniyor.</w:t>
            </w:r>
          </w:p>
        </w:tc>
        <w:tc>
          <w:tcPr>
            <w:tcW w:w="851" w:type="dxa"/>
          </w:tcPr>
          <w:p w14:paraId="2381812B" w14:textId="34A2C17C" w:rsidR="00825633" w:rsidRPr="00825633" w:rsidRDefault="00825633" w:rsidP="00825633">
            <w:pPr>
              <w:spacing w:after="160"/>
              <w:jc w:val="center"/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</w:pPr>
            <w:r w:rsidRPr="00825633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>□</w:t>
            </w:r>
          </w:p>
        </w:tc>
        <w:tc>
          <w:tcPr>
            <w:tcW w:w="708" w:type="dxa"/>
          </w:tcPr>
          <w:p w14:paraId="3A45168E" w14:textId="0AE4BD90" w:rsidR="00825633" w:rsidRPr="00825633" w:rsidRDefault="00825633" w:rsidP="00825633">
            <w:pPr>
              <w:spacing w:after="160"/>
              <w:jc w:val="center"/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</w:pPr>
            <w:r w:rsidRPr="00825633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>□</w:t>
            </w:r>
          </w:p>
        </w:tc>
        <w:tc>
          <w:tcPr>
            <w:tcW w:w="1843" w:type="dxa"/>
          </w:tcPr>
          <w:p w14:paraId="077F0774" w14:textId="77777777" w:rsidR="00825633" w:rsidRPr="00825633" w:rsidRDefault="00825633" w:rsidP="00825633">
            <w:pPr>
              <w:spacing w:after="160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B52DB" w:rsidRPr="00825633" w14:paraId="0676789E" w14:textId="77777777" w:rsidTr="002B52DB">
        <w:tc>
          <w:tcPr>
            <w:tcW w:w="6663" w:type="dxa"/>
            <w:vAlign w:val="bottom"/>
          </w:tcPr>
          <w:p w14:paraId="4E265571" w14:textId="77777777" w:rsidR="002B52DB" w:rsidRPr="00825633" w:rsidRDefault="002B52DB" w:rsidP="00825633">
            <w:pPr>
              <w:spacing w:after="16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FA8BFD8" w14:textId="77777777" w:rsidR="002B52DB" w:rsidRPr="00825633" w:rsidRDefault="002B52DB" w:rsidP="00825633">
            <w:pPr>
              <w:spacing w:after="16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77D49B9B" w14:textId="77777777" w:rsidR="002B52DB" w:rsidRPr="00825633" w:rsidRDefault="002B52DB" w:rsidP="00825633">
            <w:pPr>
              <w:spacing w:after="16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326276DB" w14:textId="77777777" w:rsidR="002B52DB" w:rsidRPr="00825633" w:rsidRDefault="002B52DB" w:rsidP="00825633">
            <w:pPr>
              <w:spacing w:after="16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514EDEBA" w14:textId="77777777" w:rsidR="002B52DB" w:rsidRPr="00825633" w:rsidRDefault="002B52DB" w:rsidP="002B52DB">
      <w:pPr>
        <w:spacing w:after="160" w:line="259" w:lineRule="auto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59C36879" w14:textId="77777777" w:rsidR="002B52DB" w:rsidRPr="00825633" w:rsidRDefault="002B52DB" w:rsidP="002B52DB">
      <w:pPr>
        <w:spacing w:after="160" w:line="259" w:lineRule="auto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825633">
        <w:rPr>
          <w:rFonts w:eastAsiaTheme="minorHAnsi"/>
          <w:b/>
          <w:bCs/>
          <w:color w:val="000000"/>
          <w:sz w:val="20"/>
          <w:szCs w:val="20"/>
          <w:lang w:eastAsia="en-US"/>
        </w:rPr>
        <w:t>Denetim Notları</w:t>
      </w:r>
    </w:p>
    <w:p w14:paraId="388BE12B" w14:textId="14B9D2D5" w:rsidR="002B52DB" w:rsidRDefault="002B52DB" w:rsidP="002B52DB">
      <w:pPr>
        <w:spacing w:after="160" w:line="259" w:lineRule="auto"/>
        <w:rPr>
          <w:rFonts w:eastAsiaTheme="minorHAnsi"/>
          <w:bCs/>
          <w:color w:val="000000"/>
          <w:sz w:val="20"/>
          <w:szCs w:val="20"/>
          <w:lang w:eastAsia="en-US"/>
        </w:rPr>
      </w:pPr>
      <w:r w:rsidRPr="00825633">
        <w:rPr>
          <w:rFonts w:eastAsiaTheme="minorHAnsi"/>
          <w:bCs/>
          <w:color w:val="000000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D9FEF6" w14:textId="4116E514" w:rsidR="00825633" w:rsidRDefault="00825633" w:rsidP="002B52DB">
      <w:pPr>
        <w:spacing w:after="160" w:line="259" w:lineRule="auto"/>
        <w:rPr>
          <w:rFonts w:eastAsiaTheme="minorHAnsi"/>
          <w:bCs/>
          <w:color w:val="000000"/>
          <w:sz w:val="20"/>
          <w:szCs w:val="20"/>
          <w:lang w:eastAsia="en-US"/>
        </w:rPr>
      </w:pPr>
    </w:p>
    <w:p w14:paraId="265F1592" w14:textId="74FBFE76" w:rsidR="00825633" w:rsidRDefault="00825633" w:rsidP="00825633">
      <w:pPr>
        <w:spacing w:line="259" w:lineRule="auto"/>
        <w:jc w:val="center"/>
        <w:rPr>
          <w:rFonts w:eastAsiaTheme="minorHAnsi"/>
          <w:b/>
          <w:color w:val="000000"/>
          <w:sz w:val="20"/>
          <w:szCs w:val="20"/>
          <w:lang w:eastAsia="en-US"/>
        </w:rPr>
      </w:pPr>
      <w:r w:rsidRPr="00825633">
        <w:rPr>
          <w:rFonts w:eastAsiaTheme="minorHAnsi"/>
          <w:b/>
          <w:color w:val="000000"/>
          <w:sz w:val="20"/>
          <w:szCs w:val="20"/>
          <w:lang w:eastAsia="en-US"/>
        </w:rPr>
        <w:t>Denetim Yapan İstanbul Nişantaşı Üniversitesi Ekibi</w:t>
      </w:r>
    </w:p>
    <w:p w14:paraId="025DF81C" w14:textId="6A03F002" w:rsidR="00825633" w:rsidRDefault="00825633" w:rsidP="00825633">
      <w:pPr>
        <w:spacing w:line="259" w:lineRule="auto"/>
        <w:jc w:val="center"/>
        <w:rPr>
          <w:rFonts w:eastAsiaTheme="minorHAnsi"/>
          <w:b/>
          <w:color w:val="000000"/>
          <w:sz w:val="20"/>
          <w:szCs w:val="20"/>
          <w:lang w:eastAsia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25633" w14:paraId="4C04C513" w14:textId="77777777" w:rsidTr="00825633">
        <w:tc>
          <w:tcPr>
            <w:tcW w:w="4814" w:type="dxa"/>
          </w:tcPr>
          <w:p w14:paraId="7D1A99D0" w14:textId="77777777" w:rsidR="00825633" w:rsidRDefault="00825633" w:rsidP="00825633">
            <w:pPr>
              <w:spacing w:line="259" w:lineRule="auto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Tarih: __ / __ / _____</w:t>
            </w:r>
          </w:p>
          <w:p w14:paraId="0D99E381" w14:textId="77777777" w:rsidR="00825633" w:rsidRDefault="00825633" w:rsidP="00825633">
            <w:pPr>
              <w:spacing w:line="259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5E5429E8" w14:textId="2B8301EE" w:rsidR="00825633" w:rsidRDefault="00825633" w:rsidP="00825633">
            <w:pPr>
              <w:spacing w:line="259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5BEDCE44" w14:textId="77777777" w:rsidR="00825633" w:rsidRDefault="00825633" w:rsidP="00825633">
            <w:pPr>
              <w:spacing w:line="259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018A5F2E" w14:textId="77777777" w:rsidR="00825633" w:rsidRPr="00825633" w:rsidRDefault="00825633" w:rsidP="00825633">
            <w:pPr>
              <w:spacing w:line="259" w:lineRule="auto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825633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Ad-</w:t>
            </w:r>
            <w:proofErr w:type="spellStart"/>
            <w:r w:rsidRPr="00825633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Soyad</w:t>
            </w:r>
            <w:proofErr w:type="spellEnd"/>
            <w:r w:rsidRPr="00825633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/İmza</w:t>
            </w:r>
          </w:p>
          <w:p w14:paraId="43C24C1B" w14:textId="0825C1A8" w:rsidR="00825633" w:rsidRPr="00E949A7" w:rsidRDefault="00825633" w:rsidP="00825633">
            <w:pPr>
              <w:spacing w:line="259" w:lineRule="auto"/>
              <w:jc w:val="center"/>
              <w:rPr>
                <w:rFonts w:eastAsia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949A7">
              <w:rPr>
                <w:rFonts w:eastAsia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>Destek Hizmetler Daire Başkanı</w:t>
            </w:r>
          </w:p>
        </w:tc>
        <w:tc>
          <w:tcPr>
            <w:tcW w:w="4814" w:type="dxa"/>
          </w:tcPr>
          <w:p w14:paraId="39B21448" w14:textId="57B989D6" w:rsidR="00825633" w:rsidRDefault="00825633" w:rsidP="00825633">
            <w:pPr>
              <w:spacing w:line="259" w:lineRule="auto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Tarih: __ / __ / _____</w:t>
            </w:r>
          </w:p>
          <w:p w14:paraId="03E9B30F" w14:textId="37870889" w:rsidR="00825633" w:rsidRDefault="00825633" w:rsidP="00825633">
            <w:pPr>
              <w:spacing w:line="259" w:lineRule="auto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  <w:p w14:paraId="525F518D" w14:textId="2DC869A3" w:rsidR="00825633" w:rsidRDefault="00825633" w:rsidP="00825633">
            <w:pPr>
              <w:spacing w:line="259" w:lineRule="auto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  <w:p w14:paraId="7C895CC4" w14:textId="3CB8C124" w:rsidR="00825633" w:rsidRDefault="00825633" w:rsidP="00825633">
            <w:pPr>
              <w:spacing w:line="259" w:lineRule="auto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  <w:p w14:paraId="38071E40" w14:textId="77777777" w:rsidR="00825633" w:rsidRPr="00825633" w:rsidRDefault="00825633" w:rsidP="00825633">
            <w:pPr>
              <w:spacing w:line="259" w:lineRule="auto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825633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Ad-</w:t>
            </w:r>
            <w:proofErr w:type="spellStart"/>
            <w:r w:rsidRPr="00825633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Soyad</w:t>
            </w:r>
            <w:proofErr w:type="spellEnd"/>
            <w:r w:rsidRPr="00825633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/İmza</w:t>
            </w:r>
          </w:p>
          <w:p w14:paraId="0FEE822D" w14:textId="1E3E6872" w:rsidR="00825633" w:rsidRPr="00E949A7" w:rsidRDefault="00E949A7" w:rsidP="00825633">
            <w:pPr>
              <w:spacing w:line="259" w:lineRule="auto"/>
              <w:jc w:val="center"/>
              <w:rPr>
                <w:rFonts w:eastAsia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>İSG Uzmanı</w:t>
            </w:r>
          </w:p>
        </w:tc>
      </w:tr>
      <w:tr w:rsidR="00E949A7" w14:paraId="740F0A9E" w14:textId="77777777" w:rsidTr="0058238A">
        <w:tc>
          <w:tcPr>
            <w:tcW w:w="9628" w:type="dxa"/>
            <w:gridSpan w:val="2"/>
          </w:tcPr>
          <w:p w14:paraId="679B3A57" w14:textId="77777777" w:rsidR="00E949A7" w:rsidRDefault="00E949A7" w:rsidP="00E949A7">
            <w:pPr>
              <w:spacing w:line="259" w:lineRule="auto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Tarih: __ / __ / _____</w:t>
            </w:r>
          </w:p>
          <w:p w14:paraId="491A0362" w14:textId="77777777" w:rsidR="00E949A7" w:rsidRDefault="00E949A7" w:rsidP="00E949A7">
            <w:pPr>
              <w:spacing w:line="259" w:lineRule="auto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  <w:p w14:paraId="06009009" w14:textId="77777777" w:rsidR="00E949A7" w:rsidRDefault="00E949A7" w:rsidP="00E949A7">
            <w:pPr>
              <w:spacing w:line="259" w:lineRule="auto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  <w:p w14:paraId="5EA25D0B" w14:textId="77777777" w:rsidR="00E949A7" w:rsidRDefault="00E949A7" w:rsidP="00E949A7">
            <w:pPr>
              <w:spacing w:line="259" w:lineRule="auto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  <w:p w14:paraId="15D85C8B" w14:textId="77777777" w:rsidR="00E949A7" w:rsidRPr="00825633" w:rsidRDefault="00E949A7" w:rsidP="00E949A7">
            <w:pPr>
              <w:spacing w:line="259" w:lineRule="auto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825633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Ad-</w:t>
            </w:r>
            <w:proofErr w:type="spellStart"/>
            <w:r w:rsidRPr="00825633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Soyad</w:t>
            </w:r>
            <w:proofErr w:type="spellEnd"/>
            <w:r w:rsidRPr="00825633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/İmza</w:t>
            </w:r>
          </w:p>
          <w:p w14:paraId="05ED1A1A" w14:textId="09937F1A" w:rsidR="00E949A7" w:rsidRPr="00E949A7" w:rsidRDefault="00E949A7" w:rsidP="00E949A7">
            <w:pPr>
              <w:spacing w:line="259" w:lineRule="auto"/>
              <w:jc w:val="center"/>
              <w:rPr>
                <w:rFonts w:eastAsia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949A7">
              <w:rPr>
                <w:rFonts w:eastAsia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>İşyeri Hekimi</w:t>
            </w:r>
          </w:p>
        </w:tc>
      </w:tr>
    </w:tbl>
    <w:p w14:paraId="341B7284" w14:textId="77777777" w:rsidR="00825633" w:rsidRPr="00825633" w:rsidRDefault="00825633" w:rsidP="00825633">
      <w:pPr>
        <w:spacing w:line="259" w:lineRule="auto"/>
        <w:jc w:val="center"/>
        <w:rPr>
          <w:rFonts w:eastAsiaTheme="minorHAnsi"/>
          <w:b/>
          <w:color w:val="000000"/>
          <w:sz w:val="20"/>
          <w:szCs w:val="20"/>
          <w:lang w:eastAsia="en-US"/>
        </w:rPr>
      </w:pPr>
    </w:p>
    <w:p w14:paraId="54444367" w14:textId="77777777" w:rsidR="00825633" w:rsidRDefault="00825633" w:rsidP="00825633">
      <w:pPr>
        <w:spacing w:line="259" w:lineRule="auto"/>
        <w:rPr>
          <w:rFonts w:eastAsiaTheme="minorHAnsi"/>
          <w:bCs/>
          <w:color w:val="000000"/>
          <w:sz w:val="20"/>
          <w:szCs w:val="20"/>
          <w:lang w:eastAsia="en-US"/>
        </w:rPr>
      </w:pPr>
    </w:p>
    <w:p w14:paraId="694A0815" w14:textId="77777777" w:rsidR="008905F9" w:rsidRPr="00825633" w:rsidRDefault="008905F9" w:rsidP="00825633">
      <w:pPr>
        <w:rPr>
          <w:sz w:val="20"/>
          <w:szCs w:val="20"/>
        </w:rPr>
      </w:pPr>
    </w:p>
    <w:p w14:paraId="779B82CE" w14:textId="77777777" w:rsidR="00825633" w:rsidRPr="00825633" w:rsidRDefault="00825633">
      <w:pPr>
        <w:rPr>
          <w:sz w:val="20"/>
          <w:szCs w:val="20"/>
        </w:rPr>
      </w:pPr>
    </w:p>
    <w:sectPr w:rsidR="00825633" w:rsidRPr="00825633" w:rsidSect="004A231C">
      <w:headerReference w:type="default" r:id="rId7"/>
      <w:footerReference w:type="default" r:id="rId8"/>
      <w:pgSz w:w="11906" w:h="16838"/>
      <w:pgMar w:top="1134" w:right="1134" w:bottom="907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7F31A" w14:textId="77777777" w:rsidR="00C260ED" w:rsidRDefault="00C260ED" w:rsidP="00357595">
      <w:r>
        <w:separator/>
      </w:r>
    </w:p>
  </w:endnote>
  <w:endnote w:type="continuationSeparator" w:id="0">
    <w:p w14:paraId="7579CD03" w14:textId="77777777" w:rsidR="00C260ED" w:rsidRDefault="00C260ED" w:rsidP="0035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7228236"/>
      <w:docPartObj>
        <w:docPartGallery w:val="Page Numbers (Bottom of Page)"/>
        <w:docPartUnique/>
      </w:docPartObj>
    </w:sdtPr>
    <w:sdtContent>
      <w:p w14:paraId="1AF14719" w14:textId="61858EEE" w:rsidR="00825633" w:rsidRPr="00825633" w:rsidRDefault="00EA59A9" w:rsidP="00825633">
        <w:pPr>
          <w:pStyle w:val="AltBilgi"/>
          <w:jc w:val="center"/>
          <w:rPr>
            <w:sz w:val="20"/>
            <w:szCs w:val="20"/>
          </w:rPr>
        </w:pPr>
        <w:r>
          <w:t xml:space="preserve">  </w:t>
        </w:r>
        <w:r w:rsidR="00825633" w:rsidRPr="00825633">
          <w:rPr>
            <w:sz w:val="20"/>
            <w:szCs w:val="20"/>
          </w:rPr>
          <w:t>Doküman No: DH.FR.28 / Yayın Tarihi: 03.03.2023 / Revizyon Tarihi:</w:t>
        </w:r>
        <w:r w:rsidR="004C3EA1">
          <w:rPr>
            <w:sz w:val="20"/>
            <w:szCs w:val="20"/>
          </w:rPr>
          <w:t xml:space="preserve"> 21.08.2024 </w:t>
        </w:r>
        <w:r w:rsidR="00825633" w:rsidRPr="00825633">
          <w:rPr>
            <w:sz w:val="20"/>
            <w:szCs w:val="20"/>
          </w:rPr>
          <w:t>/ Revizyon No: 0</w:t>
        </w:r>
        <w:r w:rsidR="004C3EA1">
          <w:rPr>
            <w:sz w:val="20"/>
            <w:szCs w:val="20"/>
          </w:rPr>
          <w:t>1</w:t>
        </w:r>
      </w:p>
      <w:p w14:paraId="49A0F8A2" w14:textId="3169B637" w:rsidR="00EA59A9" w:rsidRDefault="00EA59A9" w:rsidP="00825633">
        <w:pPr>
          <w:pStyle w:val="AltBilgi"/>
          <w:jc w:val="center"/>
        </w:pPr>
        <w:r w:rsidRPr="00825633">
          <w:rPr>
            <w:sz w:val="20"/>
            <w:szCs w:val="20"/>
          </w:rPr>
          <w:fldChar w:fldCharType="begin"/>
        </w:r>
        <w:r w:rsidRPr="00825633">
          <w:rPr>
            <w:sz w:val="20"/>
            <w:szCs w:val="20"/>
          </w:rPr>
          <w:instrText>PAGE   \* MERGEFORMAT</w:instrText>
        </w:r>
        <w:r w:rsidRPr="00825633">
          <w:rPr>
            <w:sz w:val="20"/>
            <w:szCs w:val="20"/>
          </w:rPr>
          <w:fldChar w:fldCharType="separate"/>
        </w:r>
        <w:r w:rsidR="00B27D8D" w:rsidRPr="00825633">
          <w:rPr>
            <w:noProof/>
            <w:sz w:val="20"/>
            <w:szCs w:val="20"/>
          </w:rPr>
          <w:t>2</w:t>
        </w:r>
        <w:r w:rsidRPr="00825633">
          <w:rPr>
            <w:sz w:val="20"/>
            <w:szCs w:val="20"/>
          </w:rPr>
          <w:fldChar w:fldCharType="end"/>
        </w:r>
        <w:r w:rsidRPr="00825633">
          <w:rPr>
            <w:sz w:val="20"/>
            <w:szCs w:val="20"/>
          </w:rPr>
          <w:t>/</w:t>
        </w:r>
        <w:r w:rsidR="002B52DB" w:rsidRPr="00825633">
          <w:rPr>
            <w:sz w:val="20"/>
            <w:szCs w:val="20"/>
          </w:rPr>
          <w:t>2</w:t>
        </w:r>
      </w:p>
    </w:sdtContent>
  </w:sdt>
  <w:p w14:paraId="3F6F347F" w14:textId="77777777" w:rsidR="00EA59A9" w:rsidRPr="00357595" w:rsidRDefault="00EA59A9" w:rsidP="003575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30307" w14:textId="77777777" w:rsidR="00C260ED" w:rsidRDefault="00C260ED" w:rsidP="00357595">
      <w:r>
        <w:separator/>
      </w:r>
    </w:p>
  </w:footnote>
  <w:footnote w:type="continuationSeparator" w:id="0">
    <w:p w14:paraId="4256302B" w14:textId="77777777" w:rsidR="00C260ED" w:rsidRDefault="00C260ED" w:rsidP="0035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97B6B" w14:textId="1C899596" w:rsidR="00357595" w:rsidRPr="00825633" w:rsidRDefault="004C3EA1" w:rsidP="00825633">
    <w:pPr>
      <w:pStyle w:val="stBilgi"/>
      <w:jc w:val="center"/>
      <w:rPr>
        <w:b/>
        <w:bCs/>
        <w:color w:val="990033"/>
        <w:sz w:val="28"/>
        <w:szCs w:val="28"/>
      </w:rPr>
    </w:pPr>
    <w:r>
      <w:rPr>
        <w:b/>
        <w:bCs/>
        <w:noProof/>
        <w:color w:val="990033"/>
        <w:sz w:val="28"/>
        <w:szCs w:val="28"/>
      </w:rPr>
      <w:drawing>
        <wp:inline distT="0" distB="0" distL="0" distR="0" wp14:anchorId="653C6944" wp14:editId="39EEF4D6">
          <wp:extent cx="1290092" cy="684000"/>
          <wp:effectExtent l="0" t="0" r="5715" b="1905"/>
          <wp:docPr id="1864212642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212642" name="Resim 1" descr="metin, yazı tipi, grafik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72" b="11023"/>
                  <a:stretch/>
                </pic:blipFill>
                <pic:spPr bwMode="auto">
                  <a:xfrm>
                    <a:off x="0" y="0"/>
                    <a:ext cx="1290092" cy="68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B897F" w14:textId="3B3D8F09" w:rsidR="00825633" w:rsidRDefault="00825633" w:rsidP="00825633">
    <w:pPr>
      <w:pStyle w:val="stBilgi"/>
      <w:jc w:val="center"/>
      <w:rPr>
        <w:b/>
        <w:bCs/>
        <w:color w:val="990033"/>
        <w:sz w:val="28"/>
        <w:szCs w:val="28"/>
      </w:rPr>
    </w:pPr>
    <w:r w:rsidRPr="00825633">
      <w:rPr>
        <w:b/>
        <w:bCs/>
        <w:color w:val="990033"/>
        <w:sz w:val="28"/>
        <w:szCs w:val="28"/>
      </w:rPr>
      <w:t>İLAÇLAMA HİZMETİ DENETİM FORMU</w:t>
    </w:r>
  </w:p>
  <w:p w14:paraId="43A524FC" w14:textId="77777777" w:rsidR="00825633" w:rsidRPr="00825633" w:rsidRDefault="00825633" w:rsidP="00825633">
    <w:pPr>
      <w:pStyle w:val="stBilgi"/>
      <w:jc w:val="center"/>
      <w:rPr>
        <w:b/>
        <w:bCs/>
        <w:color w:val="990033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3" w15:restartNumberingAfterBreak="0">
    <w:nsid w:val="07950430"/>
    <w:multiLevelType w:val="hybridMultilevel"/>
    <w:tmpl w:val="F03AA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7B25A2"/>
    <w:multiLevelType w:val="hybridMultilevel"/>
    <w:tmpl w:val="1A7C7B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323244"/>
    <w:multiLevelType w:val="hybridMultilevel"/>
    <w:tmpl w:val="9F76EF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84585C"/>
    <w:multiLevelType w:val="multilevel"/>
    <w:tmpl w:val="34424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420503C"/>
    <w:multiLevelType w:val="hybridMultilevel"/>
    <w:tmpl w:val="8DFCA4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D675D"/>
    <w:multiLevelType w:val="hybridMultilevel"/>
    <w:tmpl w:val="B85E8F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D6D80"/>
    <w:multiLevelType w:val="hybridMultilevel"/>
    <w:tmpl w:val="854AF588"/>
    <w:lvl w:ilvl="0" w:tplc="01A436E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70" w:hanging="360"/>
      </w:pPr>
    </w:lvl>
    <w:lvl w:ilvl="2" w:tplc="041F001B" w:tentative="1">
      <w:start w:val="1"/>
      <w:numFmt w:val="lowerRoman"/>
      <w:lvlText w:val="%3."/>
      <w:lvlJc w:val="right"/>
      <w:pPr>
        <w:ind w:left="2490" w:hanging="180"/>
      </w:pPr>
    </w:lvl>
    <w:lvl w:ilvl="3" w:tplc="041F000F" w:tentative="1">
      <w:start w:val="1"/>
      <w:numFmt w:val="decimal"/>
      <w:lvlText w:val="%4."/>
      <w:lvlJc w:val="left"/>
      <w:pPr>
        <w:ind w:left="3210" w:hanging="360"/>
      </w:pPr>
    </w:lvl>
    <w:lvl w:ilvl="4" w:tplc="041F0019" w:tentative="1">
      <w:start w:val="1"/>
      <w:numFmt w:val="lowerLetter"/>
      <w:lvlText w:val="%5."/>
      <w:lvlJc w:val="left"/>
      <w:pPr>
        <w:ind w:left="3930" w:hanging="360"/>
      </w:pPr>
    </w:lvl>
    <w:lvl w:ilvl="5" w:tplc="041F001B" w:tentative="1">
      <w:start w:val="1"/>
      <w:numFmt w:val="lowerRoman"/>
      <w:lvlText w:val="%6."/>
      <w:lvlJc w:val="right"/>
      <w:pPr>
        <w:ind w:left="4650" w:hanging="180"/>
      </w:pPr>
    </w:lvl>
    <w:lvl w:ilvl="6" w:tplc="041F000F" w:tentative="1">
      <w:start w:val="1"/>
      <w:numFmt w:val="decimal"/>
      <w:lvlText w:val="%7."/>
      <w:lvlJc w:val="left"/>
      <w:pPr>
        <w:ind w:left="5370" w:hanging="360"/>
      </w:pPr>
    </w:lvl>
    <w:lvl w:ilvl="7" w:tplc="041F0019" w:tentative="1">
      <w:start w:val="1"/>
      <w:numFmt w:val="lowerLetter"/>
      <w:lvlText w:val="%8."/>
      <w:lvlJc w:val="left"/>
      <w:pPr>
        <w:ind w:left="6090" w:hanging="360"/>
      </w:pPr>
    </w:lvl>
    <w:lvl w:ilvl="8" w:tplc="041F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 w15:restartNumberingAfterBreak="0">
    <w:nsid w:val="249E7417"/>
    <w:multiLevelType w:val="hybridMultilevel"/>
    <w:tmpl w:val="2F1EEF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E4A3E"/>
    <w:multiLevelType w:val="hybridMultilevel"/>
    <w:tmpl w:val="856E4E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0D6968"/>
    <w:multiLevelType w:val="hybridMultilevel"/>
    <w:tmpl w:val="7DA802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082611"/>
    <w:multiLevelType w:val="hybridMultilevel"/>
    <w:tmpl w:val="A2787B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AB738D"/>
    <w:multiLevelType w:val="hybridMultilevel"/>
    <w:tmpl w:val="84006BFE"/>
    <w:lvl w:ilvl="0" w:tplc="041F0001">
      <w:start w:val="1"/>
      <w:numFmt w:val="bullet"/>
      <w:pStyle w:val="Bal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pStyle w:val="Bal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pStyle w:val="Bal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BE2CA7"/>
    <w:multiLevelType w:val="hybridMultilevel"/>
    <w:tmpl w:val="5DC49E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802C3"/>
    <w:multiLevelType w:val="hybridMultilevel"/>
    <w:tmpl w:val="8404F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470DC"/>
    <w:multiLevelType w:val="hybridMultilevel"/>
    <w:tmpl w:val="54361D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94AEA"/>
    <w:multiLevelType w:val="hybridMultilevel"/>
    <w:tmpl w:val="ACD603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93C34"/>
    <w:multiLevelType w:val="hybridMultilevel"/>
    <w:tmpl w:val="6BC6F6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036E7"/>
    <w:multiLevelType w:val="multilevel"/>
    <w:tmpl w:val="176CE0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CE313E"/>
    <w:multiLevelType w:val="hybridMultilevel"/>
    <w:tmpl w:val="981A8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12451"/>
    <w:multiLevelType w:val="hybridMultilevel"/>
    <w:tmpl w:val="C68807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06503"/>
    <w:multiLevelType w:val="hybridMultilevel"/>
    <w:tmpl w:val="C1F445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55B91"/>
    <w:multiLevelType w:val="hybridMultilevel"/>
    <w:tmpl w:val="F50666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E7674"/>
    <w:multiLevelType w:val="hybridMultilevel"/>
    <w:tmpl w:val="D33C2A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92882"/>
    <w:multiLevelType w:val="hybridMultilevel"/>
    <w:tmpl w:val="6E24C056"/>
    <w:lvl w:ilvl="0" w:tplc="CB7AA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B34151"/>
    <w:multiLevelType w:val="multilevel"/>
    <w:tmpl w:val="E1FC24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4DF6182"/>
    <w:multiLevelType w:val="multilevel"/>
    <w:tmpl w:val="ECA4E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84634201">
    <w:abstractNumId w:val="24"/>
  </w:num>
  <w:num w:numId="2" w16cid:durableId="372731666">
    <w:abstractNumId w:val="31"/>
  </w:num>
  <w:num w:numId="3" w16cid:durableId="2007395078">
    <w:abstractNumId w:val="0"/>
  </w:num>
  <w:num w:numId="4" w16cid:durableId="2041009523">
    <w:abstractNumId w:val="1"/>
  </w:num>
  <w:num w:numId="5" w16cid:durableId="1872381321">
    <w:abstractNumId w:val="2"/>
  </w:num>
  <w:num w:numId="6" w16cid:durableId="1585335313">
    <w:abstractNumId w:val="3"/>
  </w:num>
  <w:num w:numId="7" w16cid:durableId="741683532">
    <w:abstractNumId w:val="4"/>
  </w:num>
  <w:num w:numId="8" w16cid:durableId="906064662">
    <w:abstractNumId w:val="5"/>
  </w:num>
  <w:num w:numId="9" w16cid:durableId="495341175">
    <w:abstractNumId w:val="6"/>
  </w:num>
  <w:num w:numId="10" w16cid:durableId="1344433349">
    <w:abstractNumId w:val="7"/>
  </w:num>
  <w:num w:numId="11" w16cid:durableId="37970518">
    <w:abstractNumId w:val="8"/>
  </w:num>
  <w:num w:numId="12" w16cid:durableId="52235665">
    <w:abstractNumId w:val="9"/>
  </w:num>
  <w:num w:numId="13" w16cid:durableId="1856381326">
    <w:abstractNumId w:val="10"/>
  </w:num>
  <w:num w:numId="14" w16cid:durableId="762722532">
    <w:abstractNumId w:val="11"/>
  </w:num>
  <w:num w:numId="15" w16cid:durableId="764305094">
    <w:abstractNumId w:val="12"/>
  </w:num>
  <w:num w:numId="16" w16cid:durableId="45836781">
    <w:abstractNumId w:val="27"/>
  </w:num>
  <w:num w:numId="17" w16cid:durableId="919171176">
    <w:abstractNumId w:val="35"/>
  </w:num>
  <w:num w:numId="18" w16cid:durableId="1005473883">
    <w:abstractNumId w:val="15"/>
  </w:num>
  <w:num w:numId="19" w16cid:durableId="401491955">
    <w:abstractNumId w:val="34"/>
  </w:num>
  <w:num w:numId="20" w16cid:durableId="395054450">
    <w:abstractNumId w:val="13"/>
  </w:num>
  <w:num w:numId="21" w16cid:durableId="786123088">
    <w:abstractNumId w:val="20"/>
  </w:num>
  <w:num w:numId="22" w16cid:durableId="1072266547">
    <w:abstractNumId w:val="29"/>
  </w:num>
  <w:num w:numId="23" w16cid:durableId="714504097">
    <w:abstractNumId w:val="26"/>
  </w:num>
  <w:num w:numId="24" w16cid:durableId="441992608">
    <w:abstractNumId w:val="28"/>
  </w:num>
  <w:num w:numId="25" w16cid:durableId="951865593">
    <w:abstractNumId w:val="19"/>
  </w:num>
  <w:num w:numId="26" w16cid:durableId="964040076">
    <w:abstractNumId w:val="16"/>
  </w:num>
  <w:num w:numId="27" w16cid:durableId="424617824">
    <w:abstractNumId w:val="30"/>
  </w:num>
  <w:num w:numId="28" w16cid:durableId="1476604465">
    <w:abstractNumId w:val="37"/>
  </w:num>
  <w:num w:numId="29" w16cid:durableId="853765946">
    <w:abstractNumId w:val="38"/>
  </w:num>
  <w:num w:numId="30" w16cid:durableId="1130824962">
    <w:abstractNumId w:val="23"/>
  </w:num>
  <w:num w:numId="31" w16cid:durableId="1593927477">
    <w:abstractNumId w:val="21"/>
  </w:num>
  <w:num w:numId="32" w16cid:durableId="1622682948">
    <w:abstractNumId w:val="17"/>
  </w:num>
  <w:num w:numId="33" w16cid:durableId="637565546">
    <w:abstractNumId w:val="22"/>
  </w:num>
  <w:num w:numId="34" w16cid:durableId="1248347389">
    <w:abstractNumId w:val="32"/>
  </w:num>
  <w:num w:numId="35" w16cid:durableId="1865895561">
    <w:abstractNumId w:val="33"/>
  </w:num>
  <w:num w:numId="36" w16cid:durableId="1043483255">
    <w:abstractNumId w:val="14"/>
  </w:num>
  <w:num w:numId="37" w16cid:durableId="1924295721">
    <w:abstractNumId w:val="18"/>
  </w:num>
  <w:num w:numId="38" w16cid:durableId="426969549">
    <w:abstractNumId w:val="25"/>
  </w:num>
  <w:num w:numId="39" w16cid:durableId="118886077">
    <w:abstractNumId w:val="24"/>
  </w:num>
  <w:num w:numId="40" w16cid:durableId="190140507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95"/>
    <w:rsid w:val="00062D47"/>
    <w:rsid w:val="00097473"/>
    <w:rsid w:val="000B1189"/>
    <w:rsid w:val="000B721B"/>
    <w:rsid w:val="000D45B2"/>
    <w:rsid w:val="000E0B05"/>
    <w:rsid w:val="000F1A42"/>
    <w:rsid w:val="0012596D"/>
    <w:rsid w:val="00136961"/>
    <w:rsid w:val="00142466"/>
    <w:rsid w:val="001804B1"/>
    <w:rsid w:val="001A7BBF"/>
    <w:rsid w:val="001E0106"/>
    <w:rsid w:val="002913CA"/>
    <w:rsid w:val="002A36B1"/>
    <w:rsid w:val="002B2714"/>
    <w:rsid w:val="002B52DB"/>
    <w:rsid w:val="002C21B1"/>
    <w:rsid w:val="00322700"/>
    <w:rsid w:val="003256F8"/>
    <w:rsid w:val="0034142D"/>
    <w:rsid w:val="00357595"/>
    <w:rsid w:val="003C0677"/>
    <w:rsid w:val="003D5956"/>
    <w:rsid w:val="003E3FAD"/>
    <w:rsid w:val="004309B4"/>
    <w:rsid w:val="0043194F"/>
    <w:rsid w:val="00443B31"/>
    <w:rsid w:val="00463053"/>
    <w:rsid w:val="004A231C"/>
    <w:rsid w:val="004C3EA1"/>
    <w:rsid w:val="004E056B"/>
    <w:rsid w:val="00583EAF"/>
    <w:rsid w:val="005A19A1"/>
    <w:rsid w:val="005A6FE1"/>
    <w:rsid w:val="005C7B1C"/>
    <w:rsid w:val="005E1C12"/>
    <w:rsid w:val="00606DF1"/>
    <w:rsid w:val="00626577"/>
    <w:rsid w:val="006561BE"/>
    <w:rsid w:val="0067152A"/>
    <w:rsid w:val="00685F77"/>
    <w:rsid w:val="00687981"/>
    <w:rsid w:val="006A6578"/>
    <w:rsid w:val="00777065"/>
    <w:rsid w:val="00790428"/>
    <w:rsid w:val="007A1BB2"/>
    <w:rsid w:val="007B51A4"/>
    <w:rsid w:val="007F0F5C"/>
    <w:rsid w:val="007F5777"/>
    <w:rsid w:val="00802AEE"/>
    <w:rsid w:val="00825633"/>
    <w:rsid w:val="00857D53"/>
    <w:rsid w:val="00864DAF"/>
    <w:rsid w:val="008905F9"/>
    <w:rsid w:val="009115BA"/>
    <w:rsid w:val="00940C06"/>
    <w:rsid w:val="00964A3C"/>
    <w:rsid w:val="0098369D"/>
    <w:rsid w:val="00A21169"/>
    <w:rsid w:val="00A32A4C"/>
    <w:rsid w:val="00A816AF"/>
    <w:rsid w:val="00AD7DAD"/>
    <w:rsid w:val="00B06A8C"/>
    <w:rsid w:val="00B27D8D"/>
    <w:rsid w:val="00B3522A"/>
    <w:rsid w:val="00B41B8E"/>
    <w:rsid w:val="00B97AEC"/>
    <w:rsid w:val="00BA7AE7"/>
    <w:rsid w:val="00BF0872"/>
    <w:rsid w:val="00BF0B2F"/>
    <w:rsid w:val="00C260ED"/>
    <w:rsid w:val="00C51268"/>
    <w:rsid w:val="00C70280"/>
    <w:rsid w:val="00C75785"/>
    <w:rsid w:val="00CA56E4"/>
    <w:rsid w:val="00CB0DCF"/>
    <w:rsid w:val="00CF60F5"/>
    <w:rsid w:val="00CF7007"/>
    <w:rsid w:val="00D23F29"/>
    <w:rsid w:val="00D37AB3"/>
    <w:rsid w:val="00D7234A"/>
    <w:rsid w:val="00DC0B64"/>
    <w:rsid w:val="00DD436B"/>
    <w:rsid w:val="00E263E4"/>
    <w:rsid w:val="00E4152C"/>
    <w:rsid w:val="00E5413D"/>
    <w:rsid w:val="00E949A7"/>
    <w:rsid w:val="00EA59A9"/>
    <w:rsid w:val="00F02730"/>
    <w:rsid w:val="00F07D52"/>
    <w:rsid w:val="00F3266B"/>
    <w:rsid w:val="00F45B00"/>
    <w:rsid w:val="00F51A15"/>
    <w:rsid w:val="00F55BFE"/>
    <w:rsid w:val="00F767FA"/>
    <w:rsid w:val="00F84A1A"/>
    <w:rsid w:val="00FA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80DE9"/>
  <w15:chartTrackingRefBased/>
  <w15:docId w15:val="{06997971-4756-4D23-9092-9F45C723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C51268"/>
    <w:pPr>
      <w:keepNext/>
      <w:numPr>
        <w:numId w:val="1"/>
      </w:numPr>
      <w:suppressAutoHyphens/>
      <w:outlineLvl w:val="0"/>
    </w:pPr>
    <w:rPr>
      <w:rFonts w:ascii="Arial" w:hAnsi="Arial" w:cs="Arial"/>
      <w:b/>
      <w:bCs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C51268"/>
    <w:pPr>
      <w:keepNext/>
      <w:numPr>
        <w:ilvl w:val="1"/>
        <w:numId w:val="1"/>
      </w:numPr>
      <w:suppressAutoHyphens/>
      <w:ind w:left="360"/>
      <w:outlineLvl w:val="1"/>
    </w:pPr>
    <w:rPr>
      <w:rFonts w:ascii="Arial" w:hAnsi="Arial" w:cs="Arial"/>
      <w:b/>
      <w:bCs/>
      <w:szCs w:val="20"/>
      <w:lang w:eastAsia="ar-SA"/>
    </w:rPr>
  </w:style>
  <w:style w:type="paragraph" w:styleId="Balk3">
    <w:name w:val="heading 3"/>
    <w:basedOn w:val="Normal"/>
    <w:next w:val="Normal"/>
    <w:link w:val="Balk3Char"/>
    <w:qFormat/>
    <w:rsid w:val="00C51268"/>
    <w:pPr>
      <w:keepNext/>
      <w:numPr>
        <w:ilvl w:val="2"/>
        <w:numId w:val="1"/>
      </w:numPr>
      <w:suppressAutoHyphens/>
      <w:jc w:val="both"/>
      <w:outlineLvl w:val="2"/>
    </w:pPr>
    <w:rPr>
      <w:rFonts w:ascii="Arial" w:hAnsi="Arial" w:cs="Arial"/>
      <w:b/>
      <w:bCs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5759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57595"/>
  </w:style>
  <w:style w:type="paragraph" w:styleId="AltBilgi">
    <w:name w:val="footer"/>
    <w:basedOn w:val="Normal"/>
    <w:link w:val="AltBilgiChar"/>
    <w:uiPriority w:val="99"/>
    <w:unhideWhenUsed/>
    <w:rsid w:val="0035759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57595"/>
  </w:style>
  <w:style w:type="character" w:styleId="Kpr">
    <w:name w:val="Hyperlink"/>
    <w:uiPriority w:val="99"/>
    <w:unhideWhenUsed/>
    <w:rsid w:val="00EA59A9"/>
    <w:rPr>
      <w:color w:val="0563C1"/>
      <w:u w:val="single"/>
    </w:rPr>
  </w:style>
  <w:style w:type="table" w:styleId="DzTablo1">
    <w:name w:val="Plain Table 1"/>
    <w:basedOn w:val="NormalTablo"/>
    <w:uiPriority w:val="41"/>
    <w:rsid w:val="00583E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583EAF"/>
    <w:pPr>
      <w:ind w:left="720"/>
      <w:contextualSpacing/>
    </w:pPr>
  </w:style>
  <w:style w:type="table" w:styleId="TabloKlavuzuAk">
    <w:name w:val="Grid Table Light"/>
    <w:basedOn w:val="NormalTablo"/>
    <w:uiPriority w:val="40"/>
    <w:rsid w:val="00583E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YerTutucuMetni">
    <w:name w:val="Placeholder Text"/>
    <w:basedOn w:val="VarsaylanParagrafYazTipi"/>
    <w:uiPriority w:val="99"/>
    <w:semiHidden/>
    <w:rsid w:val="000B721B"/>
    <w:rPr>
      <w:color w:val="808080"/>
    </w:rPr>
  </w:style>
  <w:style w:type="character" w:customStyle="1" w:styleId="Balk1Char">
    <w:name w:val="Başlık 1 Char"/>
    <w:basedOn w:val="VarsaylanParagrafYazTipi"/>
    <w:link w:val="Balk1"/>
    <w:rsid w:val="00C51268"/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rsid w:val="00C51268"/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Balk3Char">
    <w:name w:val="Başlık 3 Char"/>
    <w:basedOn w:val="VarsaylanParagrafYazTipi"/>
    <w:link w:val="Balk3"/>
    <w:rsid w:val="00C5126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142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142D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802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</dc:creator>
  <cp:keywords/>
  <dc:description/>
  <cp:lastModifiedBy>Kalite</cp:lastModifiedBy>
  <cp:revision>57</cp:revision>
  <cp:lastPrinted>2018-08-13T14:00:00Z</cp:lastPrinted>
  <dcterms:created xsi:type="dcterms:W3CDTF">2018-02-08T10:34:00Z</dcterms:created>
  <dcterms:modified xsi:type="dcterms:W3CDTF">2024-08-21T10:46:00Z</dcterms:modified>
</cp:coreProperties>
</file>